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702"/>
        <w:tblW w:w="9933" w:type="dxa"/>
        <w:tblLayout w:type="fixed"/>
        <w:tblCellMar>
          <w:left w:w="10" w:type="dxa"/>
          <w:right w:w="10" w:type="dxa"/>
        </w:tblCellMar>
        <w:tblLook w:val="04A0"/>
      </w:tblPr>
      <w:tblGrid>
        <w:gridCol w:w="5540"/>
        <w:gridCol w:w="4393"/>
      </w:tblGrid>
      <w:tr w:rsidR="00765B47" w:rsidRPr="00765B47" w:rsidTr="00670961">
        <w:trPr>
          <w:trHeight w:hRule="exact" w:val="998"/>
        </w:trPr>
        <w:tc>
          <w:tcPr>
            <w:tcW w:w="9933" w:type="dxa"/>
            <w:gridSpan w:val="2"/>
            <w:shd w:val="clear" w:color="auto" w:fill="FFFFFF"/>
          </w:tcPr>
          <w:p w:rsidR="00765B47" w:rsidRPr="00765B47" w:rsidRDefault="00765B47" w:rsidP="00670961">
            <w:pPr>
              <w:widowControl w:val="0"/>
              <w:rPr>
                <w:rFonts w:eastAsia="Courier New"/>
                <w:color w:val="000000"/>
              </w:rPr>
            </w:pPr>
          </w:p>
          <w:p w:rsidR="00765B47" w:rsidRPr="00765B47" w:rsidRDefault="00765B47" w:rsidP="00670961">
            <w:pPr>
              <w:widowControl w:val="0"/>
              <w:ind w:left="-709" w:firstLine="709"/>
              <w:jc w:val="center"/>
              <w:rPr>
                <w:rFonts w:eastAsia="Courier New"/>
                <w:color w:val="000000"/>
              </w:rPr>
            </w:pPr>
            <w:r w:rsidRPr="00765B47">
              <w:rPr>
                <w:rFonts w:eastAsia="Courier New"/>
                <w:color w:val="000000"/>
              </w:rPr>
              <w:t>Воронежская область, город Бутурлиновка</w:t>
            </w:r>
          </w:p>
          <w:p w:rsidR="00765B47" w:rsidRPr="00765B47" w:rsidRDefault="00765B47" w:rsidP="00670961">
            <w:pPr>
              <w:widowControl w:val="0"/>
              <w:ind w:left="-709" w:firstLine="709"/>
              <w:jc w:val="center"/>
              <w:rPr>
                <w:rFonts w:eastAsia="Courier New"/>
                <w:color w:val="000000"/>
              </w:rPr>
            </w:pPr>
            <w:r w:rsidRPr="00765B47">
              <w:rPr>
                <w:rFonts w:eastAsia="Courier New"/>
                <w:color w:val="000000"/>
              </w:rPr>
              <w:t>Воронежская</w:t>
            </w: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r w:rsidRPr="00765B47">
              <w:rPr>
                <w:rFonts w:eastAsia="Courier New"/>
                <w:color w:val="000000"/>
              </w:rPr>
              <w:t xml:space="preserve"> область, </w:t>
            </w: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
          <w:p w:rsidR="00765B47" w:rsidRPr="00765B47" w:rsidRDefault="00765B47" w:rsidP="00670961">
            <w:pPr>
              <w:widowControl w:val="0"/>
              <w:ind w:left="-709" w:firstLine="709"/>
              <w:rPr>
                <w:rFonts w:eastAsia="Courier New"/>
                <w:color w:val="000000"/>
              </w:rPr>
            </w:pPr>
            <w:proofErr w:type="spellStart"/>
            <w:r w:rsidRPr="00765B47">
              <w:rPr>
                <w:rFonts w:eastAsia="Courier New"/>
                <w:color w:val="000000"/>
              </w:rPr>
              <w:t>жская</w:t>
            </w:r>
            <w:proofErr w:type="spellEnd"/>
            <w:r w:rsidRPr="00765B47">
              <w:rPr>
                <w:rFonts w:eastAsia="Courier New"/>
                <w:color w:val="000000"/>
              </w:rPr>
              <w:t xml:space="preserve"> область</w:t>
            </w:r>
          </w:p>
          <w:p w:rsidR="00765B47" w:rsidRPr="00765B47" w:rsidRDefault="00765B47" w:rsidP="00670961">
            <w:pPr>
              <w:ind w:left="-3559" w:right="-5060"/>
              <w:rPr>
                <w:rFonts w:eastAsia="Courier New"/>
                <w:color w:val="000000"/>
              </w:rPr>
            </w:pPr>
          </w:p>
          <w:p w:rsidR="00765B47" w:rsidRPr="00765B47" w:rsidRDefault="00765B47" w:rsidP="00670961">
            <w:pPr>
              <w:ind w:left="-3559" w:right="-5060"/>
            </w:pPr>
          </w:p>
          <w:p w:rsidR="00765B47" w:rsidRPr="00765B47" w:rsidRDefault="00765B47" w:rsidP="00670961">
            <w:pPr>
              <w:rPr>
                <w:rFonts w:eastAsia="Courier New"/>
                <w:color w:val="000000"/>
              </w:rPr>
            </w:pPr>
          </w:p>
          <w:p w:rsidR="00765B47" w:rsidRPr="00765B47" w:rsidRDefault="00765B47" w:rsidP="00670961"/>
          <w:p w:rsidR="00765B47" w:rsidRPr="00765B47" w:rsidRDefault="00765B47" w:rsidP="00670961"/>
          <w:p w:rsidR="00765B47" w:rsidRPr="00765B47" w:rsidRDefault="00765B47" w:rsidP="00670961"/>
          <w:p w:rsidR="00765B47" w:rsidRPr="00765B47" w:rsidRDefault="00765B47" w:rsidP="00670961">
            <w:pPr>
              <w:widowControl w:val="0"/>
              <w:ind w:left="-4599" w:right="4078"/>
              <w:rPr>
                <w:rFonts w:eastAsia="Courier New"/>
                <w:color w:val="000000"/>
              </w:rPr>
            </w:pPr>
            <w:r w:rsidRPr="00765B47">
              <w:t>Г.Бутурлиновка</w:t>
            </w:r>
          </w:p>
          <w:p w:rsidR="00765B47" w:rsidRPr="00765B47" w:rsidRDefault="00765B47" w:rsidP="00670961">
            <w:pPr>
              <w:rPr>
                <w:rFonts w:eastAsia="Courier New"/>
                <w:color w:val="000000"/>
              </w:rPr>
            </w:pPr>
          </w:p>
          <w:p w:rsidR="00765B47" w:rsidRPr="00765B47" w:rsidRDefault="00765B47" w:rsidP="00670961"/>
          <w:p w:rsidR="00765B47" w:rsidRPr="00765B47" w:rsidRDefault="00765B47" w:rsidP="00670961"/>
          <w:p w:rsidR="00765B47" w:rsidRPr="00765B47" w:rsidRDefault="00765B47" w:rsidP="00670961"/>
          <w:p w:rsidR="00765B47" w:rsidRPr="00765B47" w:rsidRDefault="00765B47" w:rsidP="00670961">
            <w:pPr>
              <w:widowControl w:val="0"/>
              <w:rPr>
                <w:rFonts w:eastAsia="Courier New"/>
                <w:color w:val="000000"/>
              </w:rPr>
            </w:pPr>
            <w:r w:rsidRPr="00765B47">
              <w:t>Бутурлиновка</w:t>
            </w:r>
          </w:p>
        </w:tc>
      </w:tr>
      <w:tr w:rsidR="00765B47" w:rsidRPr="00765B47" w:rsidTr="00670961">
        <w:trPr>
          <w:trHeight w:val="2385"/>
        </w:trPr>
        <w:tc>
          <w:tcPr>
            <w:tcW w:w="9933" w:type="dxa"/>
            <w:gridSpan w:val="2"/>
            <w:shd w:val="clear" w:color="auto" w:fill="FFFFFF"/>
          </w:tcPr>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proofErr w:type="gramStart"/>
            <w:r w:rsidRPr="00765B47">
              <w:rPr>
                <w:rStyle w:val="311"/>
                <w:rFonts w:ascii="Times New Roman" w:hAnsi="Times New Roman" w:cs="Times New Roman"/>
                <w:sz w:val="24"/>
                <w:szCs w:val="24"/>
              </w:rPr>
              <w:t>(территориальный, административный округ (город, район, поселок)</w:t>
            </w:r>
            <w:proofErr w:type="gramEnd"/>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r w:rsidRPr="00765B47">
              <w:rPr>
                <w:rStyle w:val="311"/>
                <w:rFonts w:ascii="Times New Roman" w:hAnsi="Times New Roman" w:cs="Times New Roman"/>
                <w:sz w:val="24"/>
                <w:szCs w:val="24"/>
              </w:rPr>
              <w:t>Муниципальное казенное общеобразовательное учреждение</w:t>
            </w:r>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r w:rsidRPr="00765B47">
              <w:rPr>
                <w:rStyle w:val="311"/>
                <w:rFonts w:ascii="Times New Roman" w:hAnsi="Times New Roman" w:cs="Times New Roman"/>
                <w:sz w:val="24"/>
                <w:szCs w:val="24"/>
              </w:rPr>
              <w:t xml:space="preserve"> </w:t>
            </w:r>
            <w:proofErr w:type="spellStart"/>
            <w:r w:rsidRPr="00765B47">
              <w:rPr>
                <w:rStyle w:val="311"/>
                <w:rFonts w:ascii="Times New Roman" w:hAnsi="Times New Roman" w:cs="Times New Roman"/>
                <w:sz w:val="24"/>
                <w:szCs w:val="24"/>
              </w:rPr>
              <w:t>Бутурлиновская</w:t>
            </w:r>
            <w:proofErr w:type="spellEnd"/>
            <w:r w:rsidRPr="00765B47">
              <w:rPr>
                <w:rStyle w:val="311"/>
                <w:rFonts w:ascii="Times New Roman" w:hAnsi="Times New Roman" w:cs="Times New Roman"/>
                <w:sz w:val="24"/>
                <w:szCs w:val="24"/>
              </w:rPr>
              <w:t xml:space="preserve"> средняя общеобразовательная школа №4 </w:t>
            </w:r>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p>
          <w:p w:rsidR="00765B47" w:rsidRPr="00765B47" w:rsidRDefault="00765B47" w:rsidP="00670961">
            <w:pPr>
              <w:pStyle w:val="30"/>
              <w:shd w:val="clear" w:color="auto" w:fill="auto"/>
              <w:spacing w:after="0" w:line="230" w:lineRule="exact"/>
              <w:jc w:val="center"/>
              <w:rPr>
                <w:rStyle w:val="311"/>
                <w:rFonts w:ascii="Times New Roman" w:hAnsi="Times New Roman" w:cs="Times New Roman"/>
                <w:sz w:val="24"/>
                <w:szCs w:val="24"/>
              </w:rPr>
            </w:pPr>
            <w:proofErr w:type="spellStart"/>
            <w:r w:rsidRPr="00765B47">
              <w:rPr>
                <w:rStyle w:val="311"/>
                <w:rFonts w:ascii="Times New Roman" w:hAnsi="Times New Roman" w:cs="Times New Roman"/>
                <w:sz w:val="24"/>
                <w:szCs w:val="24"/>
              </w:rPr>
              <w:t>Бутурлиновского</w:t>
            </w:r>
            <w:proofErr w:type="spellEnd"/>
            <w:r w:rsidRPr="00765B47">
              <w:rPr>
                <w:rStyle w:val="311"/>
                <w:rFonts w:ascii="Times New Roman" w:hAnsi="Times New Roman" w:cs="Times New Roman"/>
                <w:sz w:val="24"/>
                <w:szCs w:val="24"/>
              </w:rPr>
              <w:t xml:space="preserve"> муниципального района Воронежской области</w:t>
            </w:r>
          </w:p>
          <w:p w:rsidR="00765B47" w:rsidRPr="00765B47" w:rsidRDefault="00765B47" w:rsidP="00670961">
            <w:pPr>
              <w:pStyle w:val="30"/>
              <w:ind w:left="1480"/>
              <w:rPr>
                <w:rFonts w:ascii="Times New Roman" w:hAnsi="Times New Roman" w:cs="Times New Roman"/>
              </w:rPr>
            </w:pPr>
            <w:r w:rsidRPr="00765B47">
              <w:rPr>
                <w:rStyle w:val="311"/>
                <w:rFonts w:ascii="Times New Roman" w:hAnsi="Times New Roman" w:cs="Times New Roman"/>
                <w:sz w:val="24"/>
                <w:szCs w:val="24"/>
              </w:rPr>
              <w:t xml:space="preserve">        (полное наименование образовательного учреждения)</w:t>
            </w:r>
          </w:p>
        </w:tc>
      </w:tr>
      <w:tr w:rsidR="00765B47" w:rsidRPr="00765B47" w:rsidTr="00670961">
        <w:trPr>
          <w:trHeight w:hRule="exact" w:val="1706"/>
        </w:trPr>
        <w:tc>
          <w:tcPr>
            <w:tcW w:w="5540" w:type="dxa"/>
            <w:vMerge w:val="restart"/>
            <w:shd w:val="clear" w:color="auto" w:fill="FFFFFF"/>
          </w:tcPr>
          <w:p w:rsidR="00765B47" w:rsidRPr="00765B47" w:rsidRDefault="00765B47" w:rsidP="00670961">
            <w:pPr>
              <w:widowControl w:val="0"/>
              <w:rPr>
                <w:rFonts w:eastAsia="Courier New"/>
                <w:color w:val="000000"/>
              </w:rPr>
            </w:pPr>
          </w:p>
        </w:tc>
        <w:tc>
          <w:tcPr>
            <w:tcW w:w="4393" w:type="dxa"/>
            <w:shd w:val="clear" w:color="auto" w:fill="FFFFFF"/>
            <w:hideMark/>
          </w:tcPr>
          <w:p w:rsidR="00765B47" w:rsidRPr="00765B47" w:rsidRDefault="00765B47" w:rsidP="00670961">
            <w:pPr>
              <w:pStyle w:val="30"/>
              <w:shd w:val="clear" w:color="auto" w:fill="auto"/>
              <w:spacing w:after="0" w:line="240" w:lineRule="auto"/>
              <w:jc w:val="center"/>
              <w:rPr>
                <w:rFonts w:ascii="Times New Roman" w:hAnsi="Times New Roman" w:cs="Times New Roman"/>
                <w:sz w:val="24"/>
                <w:szCs w:val="24"/>
              </w:rPr>
            </w:pPr>
            <w:r w:rsidRPr="00765B47">
              <w:rPr>
                <w:rStyle w:val="311"/>
                <w:rFonts w:ascii="Times New Roman" w:hAnsi="Times New Roman" w:cs="Times New Roman"/>
                <w:sz w:val="24"/>
                <w:szCs w:val="24"/>
              </w:rPr>
              <w:t>УТВЕРЖДЕНО</w:t>
            </w:r>
          </w:p>
          <w:p w:rsidR="00765B47" w:rsidRPr="00765B47" w:rsidRDefault="00765B47" w:rsidP="00670961">
            <w:pPr>
              <w:pStyle w:val="30"/>
              <w:shd w:val="clear" w:color="auto" w:fill="auto"/>
              <w:tabs>
                <w:tab w:val="left" w:leader="underscore" w:pos="3531"/>
              </w:tabs>
              <w:spacing w:after="0" w:line="240" w:lineRule="auto"/>
              <w:ind w:left="80"/>
              <w:rPr>
                <w:rStyle w:val="311"/>
                <w:rFonts w:ascii="Times New Roman" w:hAnsi="Times New Roman" w:cs="Times New Roman"/>
                <w:sz w:val="24"/>
                <w:szCs w:val="24"/>
              </w:rPr>
            </w:pPr>
            <w:r w:rsidRPr="00765B47">
              <w:rPr>
                <w:rStyle w:val="311"/>
                <w:rFonts w:ascii="Times New Roman" w:hAnsi="Times New Roman" w:cs="Times New Roman"/>
                <w:sz w:val="24"/>
                <w:szCs w:val="24"/>
              </w:rPr>
              <w:t xml:space="preserve">решение педсовета протокол </w:t>
            </w:r>
          </w:p>
          <w:p w:rsidR="00765B47" w:rsidRPr="00765B47" w:rsidRDefault="00765B47" w:rsidP="00670961">
            <w:pPr>
              <w:pStyle w:val="30"/>
              <w:shd w:val="clear" w:color="auto" w:fill="auto"/>
              <w:tabs>
                <w:tab w:val="left" w:leader="underscore" w:pos="3531"/>
              </w:tabs>
              <w:spacing w:after="0" w:line="240" w:lineRule="auto"/>
              <w:ind w:left="80"/>
              <w:rPr>
                <w:rFonts w:ascii="Times New Roman" w:hAnsi="Times New Roman" w:cs="Times New Roman"/>
              </w:rPr>
            </w:pPr>
            <w:r w:rsidRPr="00765B47">
              <w:rPr>
                <w:rStyle w:val="311"/>
                <w:rFonts w:ascii="Times New Roman" w:hAnsi="Times New Roman" w:cs="Times New Roman"/>
                <w:sz w:val="24"/>
                <w:szCs w:val="24"/>
              </w:rPr>
              <w:t>№</w:t>
            </w:r>
            <w:r w:rsidRPr="00765B47">
              <w:rPr>
                <w:rStyle w:val="311"/>
                <w:rFonts w:ascii="Times New Roman" w:hAnsi="Times New Roman" w:cs="Times New Roman"/>
                <w:sz w:val="24"/>
                <w:szCs w:val="24"/>
              </w:rPr>
              <w:tab/>
            </w:r>
          </w:p>
          <w:p w:rsidR="00765B47" w:rsidRPr="00765B47" w:rsidRDefault="00765B47" w:rsidP="00670961">
            <w:pPr>
              <w:pStyle w:val="30"/>
              <w:shd w:val="clear" w:color="auto" w:fill="auto"/>
              <w:spacing w:after="0" w:line="240" w:lineRule="auto"/>
              <w:jc w:val="center"/>
              <w:rPr>
                <w:rFonts w:ascii="Times New Roman" w:hAnsi="Times New Roman" w:cs="Times New Roman"/>
                <w:sz w:val="24"/>
                <w:szCs w:val="24"/>
              </w:rPr>
            </w:pPr>
            <w:r w:rsidRPr="00765B47">
              <w:rPr>
                <w:rStyle w:val="311"/>
                <w:rFonts w:ascii="Times New Roman" w:hAnsi="Times New Roman" w:cs="Times New Roman"/>
                <w:sz w:val="24"/>
                <w:szCs w:val="24"/>
              </w:rPr>
              <w:t>от____________ 20__ года</w:t>
            </w:r>
          </w:p>
        </w:tc>
      </w:tr>
      <w:tr w:rsidR="00765B47" w:rsidRPr="00765B47" w:rsidTr="00670961">
        <w:trPr>
          <w:trHeight w:val="772"/>
        </w:trPr>
        <w:tc>
          <w:tcPr>
            <w:tcW w:w="5540" w:type="dxa"/>
            <w:vMerge/>
            <w:vAlign w:val="center"/>
            <w:hideMark/>
          </w:tcPr>
          <w:p w:rsidR="00765B47" w:rsidRPr="00765B47" w:rsidRDefault="00765B47" w:rsidP="00670961">
            <w:pPr>
              <w:rPr>
                <w:rFonts w:eastAsia="Courier New"/>
                <w:color w:val="000000"/>
              </w:rPr>
            </w:pPr>
          </w:p>
        </w:tc>
        <w:tc>
          <w:tcPr>
            <w:tcW w:w="4393" w:type="dxa"/>
            <w:shd w:val="clear" w:color="auto" w:fill="FFFFFF"/>
            <w:hideMark/>
          </w:tcPr>
          <w:p w:rsidR="00765B47" w:rsidRPr="00765B47" w:rsidRDefault="00765B47" w:rsidP="00670961">
            <w:pPr>
              <w:pStyle w:val="30"/>
              <w:shd w:val="clear" w:color="auto" w:fill="auto"/>
              <w:spacing w:after="0" w:line="240" w:lineRule="auto"/>
              <w:ind w:left="200"/>
              <w:rPr>
                <w:rFonts w:ascii="Times New Roman" w:hAnsi="Times New Roman" w:cs="Times New Roman"/>
                <w:sz w:val="24"/>
                <w:szCs w:val="24"/>
              </w:rPr>
            </w:pPr>
            <w:r w:rsidRPr="00765B47">
              <w:rPr>
                <w:rStyle w:val="311"/>
                <w:rFonts w:ascii="Times New Roman" w:hAnsi="Times New Roman" w:cs="Times New Roman"/>
                <w:sz w:val="24"/>
                <w:szCs w:val="24"/>
              </w:rPr>
              <w:t>Председатель педсовета</w:t>
            </w:r>
          </w:p>
        </w:tc>
      </w:tr>
      <w:tr w:rsidR="00765B47" w:rsidRPr="00765B47" w:rsidTr="00670961">
        <w:trPr>
          <w:trHeight w:val="930"/>
        </w:trPr>
        <w:tc>
          <w:tcPr>
            <w:tcW w:w="5540" w:type="dxa"/>
            <w:vMerge/>
            <w:vAlign w:val="center"/>
            <w:hideMark/>
          </w:tcPr>
          <w:p w:rsidR="00765B47" w:rsidRPr="00765B47" w:rsidRDefault="00765B47" w:rsidP="00670961">
            <w:pPr>
              <w:rPr>
                <w:rFonts w:eastAsia="Courier New"/>
                <w:color w:val="000000"/>
              </w:rPr>
            </w:pPr>
          </w:p>
        </w:tc>
        <w:tc>
          <w:tcPr>
            <w:tcW w:w="4393" w:type="dxa"/>
            <w:shd w:val="clear" w:color="auto" w:fill="FFFFFF"/>
          </w:tcPr>
          <w:p w:rsidR="00765B47" w:rsidRPr="00765B47" w:rsidRDefault="00765B47" w:rsidP="00670961">
            <w:pPr>
              <w:pStyle w:val="30"/>
              <w:shd w:val="clear" w:color="auto" w:fill="auto"/>
              <w:spacing w:after="0" w:line="240" w:lineRule="auto"/>
              <w:ind w:left="200"/>
              <w:rPr>
                <w:rStyle w:val="311"/>
                <w:rFonts w:ascii="Times New Roman" w:hAnsi="Times New Roman" w:cs="Times New Roman"/>
                <w:sz w:val="24"/>
                <w:szCs w:val="24"/>
              </w:rPr>
            </w:pPr>
            <w:r w:rsidRPr="00765B47">
              <w:rPr>
                <w:rStyle w:val="311"/>
                <w:rFonts w:ascii="Times New Roman" w:hAnsi="Times New Roman" w:cs="Times New Roman"/>
                <w:sz w:val="24"/>
                <w:szCs w:val="24"/>
              </w:rPr>
              <w:t>Подпись, печать ОУ                    Ф.И.О.</w:t>
            </w:r>
          </w:p>
          <w:p w:rsidR="00765B47" w:rsidRPr="00765B47" w:rsidRDefault="00765B47" w:rsidP="00670961">
            <w:pPr>
              <w:pStyle w:val="30"/>
              <w:shd w:val="clear" w:color="auto" w:fill="auto"/>
              <w:spacing w:after="0" w:line="240" w:lineRule="auto"/>
              <w:ind w:left="200"/>
              <w:rPr>
                <w:rFonts w:ascii="Times New Roman" w:hAnsi="Times New Roman" w:cs="Times New Roman"/>
              </w:rPr>
            </w:pPr>
          </w:p>
        </w:tc>
      </w:tr>
      <w:tr w:rsidR="00765B47" w:rsidRPr="00765B47" w:rsidTr="00670961">
        <w:trPr>
          <w:trHeight w:val="5326"/>
        </w:trPr>
        <w:tc>
          <w:tcPr>
            <w:tcW w:w="9933" w:type="dxa"/>
            <w:gridSpan w:val="2"/>
            <w:shd w:val="clear" w:color="auto" w:fill="FFFFFF"/>
          </w:tcPr>
          <w:p w:rsidR="00765B47" w:rsidRPr="00765B47" w:rsidRDefault="00765B47" w:rsidP="00670961">
            <w:pPr>
              <w:pStyle w:val="30"/>
              <w:shd w:val="clear" w:color="auto" w:fill="auto"/>
              <w:spacing w:after="0" w:line="230" w:lineRule="exact"/>
              <w:ind w:left="860"/>
              <w:rPr>
                <w:rStyle w:val="311"/>
                <w:rFonts w:ascii="Times New Roman" w:hAnsi="Times New Roman" w:cs="Times New Roman"/>
                <w:b w:val="0"/>
                <w:sz w:val="24"/>
                <w:szCs w:val="24"/>
              </w:rPr>
            </w:pPr>
          </w:p>
          <w:p w:rsidR="00765B47" w:rsidRPr="00765B47" w:rsidRDefault="00765B47" w:rsidP="00670961">
            <w:pPr>
              <w:pStyle w:val="30"/>
              <w:shd w:val="clear" w:color="auto" w:fill="auto"/>
              <w:spacing w:after="0" w:line="230" w:lineRule="exact"/>
              <w:ind w:left="860"/>
              <w:jc w:val="center"/>
              <w:rPr>
                <w:rStyle w:val="311"/>
                <w:rFonts w:ascii="Times New Roman" w:hAnsi="Times New Roman" w:cs="Times New Roman"/>
                <w:sz w:val="24"/>
                <w:szCs w:val="24"/>
              </w:rPr>
            </w:pPr>
            <w:r w:rsidRPr="00765B47">
              <w:rPr>
                <w:rStyle w:val="311"/>
                <w:rFonts w:ascii="Times New Roman" w:hAnsi="Times New Roman" w:cs="Times New Roman"/>
                <w:sz w:val="24"/>
                <w:szCs w:val="24"/>
              </w:rPr>
              <w:t>РАБОЧАЯ ПРОГРАММА ВНЕУРОЧНОЙ ДЕЯТЕЛЬНОСТИ</w:t>
            </w:r>
          </w:p>
          <w:p w:rsidR="00765B47" w:rsidRPr="00765B47" w:rsidRDefault="00765B47" w:rsidP="00670961">
            <w:pPr>
              <w:pStyle w:val="30"/>
              <w:shd w:val="clear" w:color="auto" w:fill="auto"/>
              <w:spacing w:after="0" w:line="230" w:lineRule="exact"/>
              <w:ind w:left="860"/>
              <w:rPr>
                <w:rStyle w:val="311"/>
                <w:rFonts w:ascii="Times New Roman" w:hAnsi="Times New Roman" w:cs="Times New Roman"/>
                <w:b w:val="0"/>
                <w:sz w:val="24"/>
                <w:szCs w:val="24"/>
                <w:u w:val="single"/>
              </w:rPr>
            </w:pPr>
          </w:p>
          <w:p w:rsidR="00765B47" w:rsidRPr="00765B47" w:rsidRDefault="00765B47" w:rsidP="00765B47">
            <w:pPr>
              <w:pStyle w:val="30"/>
              <w:shd w:val="clear" w:color="auto" w:fill="auto"/>
              <w:spacing w:after="0" w:line="230" w:lineRule="exact"/>
              <w:ind w:left="860"/>
              <w:jc w:val="center"/>
              <w:rPr>
                <w:rFonts w:ascii="Times New Roman" w:hAnsi="Times New Roman" w:cs="Times New Roman"/>
              </w:rPr>
            </w:pPr>
            <w:r>
              <w:rPr>
                <w:rFonts w:ascii="Times New Roman" w:hAnsi="Times New Roman" w:cs="Times New Roman"/>
                <w:sz w:val="24"/>
                <w:szCs w:val="24"/>
              </w:rPr>
              <w:t xml:space="preserve">Спортивно-оздоровительное </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r w:rsidRPr="00765B47">
              <w:rPr>
                <w:rFonts w:ascii="Times New Roman" w:hAnsi="Times New Roman" w:cs="Times New Roman"/>
                <w:sz w:val="24"/>
                <w:szCs w:val="24"/>
                <w:u w:val="single"/>
              </w:rPr>
              <w:t>____________________________________________________________</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r w:rsidRPr="00765B47">
              <w:rPr>
                <w:rFonts w:ascii="Times New Roman" w:hAnsi="Times New Roman" w:cs="Times New Roman"/>
                <w:sz w:val="24"/>
                <w:szCs w:val="24"/>
              </w:rPr>
              <w:t>Кружок «</w:t>
            </w:r>
            <w:r>
              <w:rPr>
                <w:rFonts w:ascii="Times New Roman" w:hAnsi="Times New Roman" w:cs="Times New Roman"/>
                <w:sz w:val="24"/>
                <w:szCs w:val="24"/>
              </w:rPr>
              <w:t>Юный олимпиец</w:t>
            </w:r>
            <w:r w:rsidRPr="00765B47">
              <w:rPr>
                <w:rFonts w:ascii="Times New Roman" w:hAnsi="Times New Roman" w:cs="Times New Roman"/>
                <w:sz w:val="24"/>
                <w:szCs w:val="24"/>
              </w:rPr>
              <w:t>»</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r w:rsidRPr="00765B47">
              <w:rPr>
                <w:rFonts w:ascii="Times New Roman" w:hAnsi="Times New Roman" w:cs="Times New Roman"/>
                <w:sz w:val="24"/>
                <w:szCs w:val="24"/>
                <w:u w:val="single"/>
              </w:rPr>
              <w:t>____________________________________________________________</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r w:rsidRPr="00765B47">
              <w:rPr>
                <w:rFonts w:ascii="Times New Roman" w:hAnsi="Times New Roman" w:cs="Times New Roman"/>
                <w:sz w:val="24"/>
                <w:szCs w:val="24"/>
              </w:rPr>
              <w:t xml:space="preserve">2013-2014 </w:t>
            </w:r>
            <w:proofErr w:type="spellStart"/>
            <w:proofErr w:type="gramStart"/>
            <w:r w:rsidRPr="00765B47">
              <w:rPr>
                <w:rFonts w:ascii="Times New Roman" w:hAnsi="Times New Roman" w:cs="Times New Roman"/>
                <w:sz w:val="24"/>
                <w:szCs w:val="24"/>
              </w:rPr>
              <w:t>гг</w:t>
            </w:r>
            <w:proofErr w:type="spellEnd"/>
            <w:proofErr w:type="gramEnd"/>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r w:rsidRPr="00765B47">
              <w:rPr>
                <w:rFonts w:ascii="Times New Roman" w:hAnsi="Times New Roman" w:cs="Times New Roman"/>
                <w:sz w:val="24"/>
                <w:szCs w:val="24"/>
                <w:u w:val="single"/>
              </w:rPr>
              <w:t>____________________________________________________________</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u w:val="single"/>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r>
              <w:rPr>
                <w:rFonts w:ascii="Times New Roman" w:hAnsi="Times New Roman" w:cs="Times New Roman"/>
                <w:sz w:val="24"/>
                <w:szCs w:val="24"/>
              </w:rPr>
              <w:t xml:space="preserve">возраст 7 </w:t>
            </w:r>
            <w:r w:rsidRPr="00765B47">
              <w:rPr>
                <w:rFonts w:ascii="Times New Roman" w:hAnsi="Times New Roman" w:cs="Times New Roman"/>
                <w:sz w:val="24"/>
                <w:szCs w:val="24"/>
              </w:rPr>
              <w:t xml:space="preserve"> лет</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r w:rsidRPr="00765B47">
              <w:rPr>
                <w:rFonts w:ascii="Times New Roman" w:hAnsi="Times New Roman" w:cs="Times New Roman"/>
                <w:sz w:val="24"/>
                <w:szCs w:val="24"/>
                <w:u w:val="single"/>
              </w:rPr>
              <w:t>____________________________________________________________</w:t>
            </w: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Глотова Ольга Васильевна </w:t>
            </w:r>
          </w:p>
          <w:p w:rsidR="00765B47" w:rsidRPr="00765B47" w:rsidRDefault="00765B47" w:rsidP="00670961">
            <w:pPr>
              <w:pStyle w:val="30"/>
              <w:shd w:val="clear" w:color="auto" w:fill="auto"/>
              <w:spacing w:after="0" w:line="230" w:lineRule="exact"/>
              <w:ind w:left="860"/>
              <w:jc w:val="right"/>
              <w:rPr>
                <w:rFonts w:ascii="Times New Roman" w:hAnsi="Times New Roman" w:cs="Times New Roman"/>
                <w:sz w:val="24"/>
                <w:szCs w:val="24"/>
                <w:u w:val="single"/>
              </w:rPr>
            </w:pPr>
            <w:r w:rsidRPr="00765B47">
              <w:rPr>
                <w:rStyle w:val="311"/>
                <w:rFonts w:ascii="Times New Roman" w:hAnsi="Times New Roman" w:cs="Times New Roman"/>
                <w:sz w:val="24"/>
                <w:szCs w:val="24"/>
              </w:rPr>
              <w:t>(Ф.И.О. учителя, составителя)</w:t>
            </w:r>
          </w:p>
          <w:p w:rsidR="00765B47" w:rsidRPr="00765B47" w:rsidRDefault="00765B47" w:rsidP="00670961">
            <w:pPr>
              <w:pStyle w:val="30"/>
              <w:shd w:val="clear" w:color="auto" w:fill="auto"/>
              <w:spacing w:after="0" w:line="230" w:lineRule="exact"/>
              <w:ind w:left="860"/>
              <w:jc w:val="right"/>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pStyle w:val="30"/>
              <w:shd w:val="clear" w:color="auto" w:fill="auto"/>
              <w:spacing w:after="0" w:line="230" w:lineRule="exact"/>
              <w:ind w:left="860"/>
              <w:jc w:val="center"/>
              <w:rPr>
                <w:rFonts w:ascii="Times New Roman" w:hAnsi="Times New Roman" w:cs="Times New Roman"/>
                <w:sz w:val="24"/>
                <w:szCs w:val="24"/>
              </w:rPr>
            </w:pPr>
          </w:p>
          <w:p w:rsidR="00765B47" w:rsidRPr="00765B47" w:rsidRDefault="00765B47" w:rsidP="00670961">
            <w:pPr>
              <w:tabs>
                <w:tab w:val="left" w:pos="4140"/>
              </w:tabs>
            </w:pPr>
          </w:p>
        </w:tc>
      </w:tr>
    </w:tbl>
    <w:p w:rsidR="00836E18" w:rsidRDefault="00836E18" w:rsidP="00900676"/>
    <w:p w:rsidR="00765B47" w:rsidRDefault="00765B47" w:rsidP="00900676"/>
    <w:p w:rsidR="00765B47" w:rsidRDefault="00765B47" w:rsidP="00900676"/>
    <w:p w:rsidR="00900676" w:rsidRPr="00434F4F" w:rsidRDefault="00900676" w:rsidP="00900676">
      <w:pPr>
        <w:jc w:val="center"/>
        <w:rPr>
          <w:b/>
        </w:rPr>
      </w:pPr>
      <w:r w:rsidRPr="00434F4F">
        <w:rPr>
          <w:b/>
        </w:rPr>
        <w:lastRenderedPageBreak/>
        <w:t>Пояснительная записка.</w:t>
      </w:r>
    </w:p>
    <w:p w:rsidR="00900676" w:rsidRPr="00434F4F" w:rsidRDefault="00900676" w:rsidP="00900676">
      <w:pPr>
        <w:jc w:val="center"/>
        <w:rPr>
          <w:b/>
        </w:rPr>
      </w:pPr>
    </w:p>
    <w:p w:rsidR="00900676" w:rsidRPr="00434F4F" w:rsidRDefault="00900676" w:rsidP="00051C6B">
      <w:pPr>
        <w:snapToGrid w:val="0"/>
        <w:jc w:val="center"/>
        <w:rPr>
          <w:b/>
        </w:rPr>
      </w:pPr>
      <w:r w:rsidRPr="00434F4F">
        <w:rPr>
          <w:b/>
        </w:rPr>
        <w:t>Роль и место дисциплины в образовательном процессе.</w:t>
      </w:r>
    </w:p>
    <w:p w:rsidR="00900676" w:rsidRPr="00434F4F" w:rsidRDefault="00900676" w:rsidP="00900676">
      <w:pPr>
        <w:snapToGrid w:val="0"/>
        <w:rPr>
          <w:b/>
        </w:rPr>
      </w:pPr>
    </w:p>
    <w:p w:rsidR="00900676" w:rsidRPr="00434F4F" w:rsidRDefault="00227CD5" w:rsidP="00F622DE">
      <w:pPr>
        <w:snapToGrid w:val="0"/>
        <w:spacing w:line="360" w:lineRule="auto"/>
        <w:rPr>
          <w:rStyle w:val="FontStyle13"/>
          <w:i w:val="0"/>
          <w:sz w:val="24"/>
          <w:szCs w:val="24"/>
        </w:rPr>
      </w:pPr>
      <w:r w:rsidRPr="00434F4F">
        <w:rPr>
          <w:rStyle w:val="FontStyle13"/>
          <w:i w:val="0"/>
          <w:sz w:val="24"/>
          <w:szCs w:val="24"/>
        </w:rPr>
        <w:t xml:space="preserve">         </w:t>
      </w:r>
      <w:proofErr w:type="gramStart"/>
      <w:r w:rsidR="00900676" w:rsidRPr="00434F4F">
        <w:rPr>
          <w:rStyle w:val="FontStyle13"/>
          <w:i w:val="0"/>
          <w:sz w:val="24"/>
          <w:szCs w:val="24"/>
        </w:rPr>
        <w:t xml:space="preserve">Ухудшение состояния здоровья и физической подготовленности обучающихся, прогрессирующее  в последние годы,  привело к необходимости разработки и обоснования инновационных технологий физической подготовки подрастающего поколения и механизмов их внедрения в практику образовательных учреждений. </w:t>
      </w:r>
      <w:proofErr w:type="gramEnd"/>
    </w:p>
    <w:p w:rsidR="00227CD5" w:rsidRPr="00434F4F" w:rsidRDefault="00227CD5" w:rsidP="00227CD5">
      <w:pPr>
        <w:ind w:firstLine="540"/>
        <w:jc w:val="both"/>
      </w:pPr>
      <w:r w:rsidRPr="00434F4F">
        <w:t>Основой легкоатлетических упражнений являются естественные и жизненно важные движения человека: ходьба, бег, прыжки, метания.</w:t>
      </w:r>
    </w:p>
    <w:p w:rsidR="00227CD5" w:rsidRPr="00434F4F" w:rsidRDefault="00227CD5" w:rsidP="00227CD5">
      <w:pPr>
        <w:ind w:firstLine="540"/>
        <w:jc w:val="both"/>
      </w:pPr>
      <w:r w:rsidRPr="00434F4F">
        <w:t>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rsidR="00900676" w:rsidRPr="00434F4F" w:rsidRDefault="00900676" w:rsidP="00F622DE">
      <w:pPr>
        <w:snapToGrid w:val="0"/>
        <w:spacing w:line="276" w:lineRule="auto"/>
        <w:rPr>
          <w:rStyle w:val="FontStyle13"/>
          <w:i w:val="0"/>
          <w:sz w:val="24"/>
          <w:szCs w:val="24"/>
        </w:rPr>
      </w:pPr>
    </w:p>
    <w:p w:rsidR="00900676" w:rsidRPr="00434F4F" w:rsidRDefault="00227CD5" w:rsidP="00F622DE">
      <w:pPr>
        <w:snapToGrid w:val="0"/>
        <w:spacing w:line="276" w:lineRule="auto"/>
        <w:rPr>
          <w:rStyle w:val="FontStyle13"/>
          <w:i w:val="0"/>
          <w:sz w:val="24"/>
          <w:szCs w:val="24"/>
        </w:rPr>
      </w:pPr>
      <w:r w:rsidRPr="00434F4F">
        <w:rPr>
          <w:rStyle w:val="FontStyle13"/>
          <w:i w:val="0"/>
          <w:sz w:val="24"/>
          <w:szCs w:val="24"/>
        </w:rPr>
        <w:t xml:space="preserve">         </w:t>
      </w:r>
      <w:r w:rsidR="00900676" w:rsidRPr="00434F4F">
        <w:rPr>
          <w:rStyle w:val="FontStyle13"/>
          <w:i w:val="0"/>
          <w:sz w:val="24"/>
          <w:szCs w:val="24"/>
        </w:rPr>
        <w:t>Содержание данной программы  соответствует государственному  стандарту образования и Федеральному базисному учебному плану.</w:t>
      </w:r>
    </w:p>
    <w:p w:rsidR="00F622DE" w:rsidRPr="00434F4F" w:rsidRDefault="00900676" w:rsidP="00F622DE">
      <w:pPr>
        <w:tabs>
          <w:tab w:val="left" w:pos="284"/>
        </w:tabs>
        <w:snapToGrid w:val="0"/>
        <w:spacing w:line="360" w:lineRule="auto"/>
        <w:jc w:val="both"/>
        <w:rPr>
          <w:rStyle w:val="FontStyle13"/>
          <w:i w:val="0"/>
          <w:iCs w:val="0"/>
          <w:sz w:val="24"/>
          <w:szCs w:val="24"/>
        </w:rPr>
      </w:pPr>
      <w:r w:rsidRPr="00434F4F">
        <w:t>Р</w:t>
      </w:r>
      <w:r w:rsidR="00F622DE" w:rsidRPr="00434F4F">
        <w:t xml:space="preserve">абочая </w:t>
      </w:r>
      <w:r w:rsidRPr="00434F4F">
        <w:t>программа  «Юный о</w:t>
      </w:r>
      <w:r w:rsidR="00051C6B" w:rsidRPr="00434F4F">
        <w:t>л</w:t>
      </w:r>
      <w:r w:rsidRPr="00434F4F">
        <w:t xml:space="preserve">импиец»  разработана для 1 класса МКОУ  </w:t>
      </w:r>
      <w:proofErr w:type="spellStart"/>
      <w:r w:rsidRPr="00434F4F">
        <w:t>Бутурлиновская</w:t>
      </w:r>
      <w:proofErr w:type="spellEnd"/>
      <w:r w:rsidRPr="00434F4F">
        <w:t xml:space="preserve"> средняя обще</w:t>
      </w:r>
      <w:r w:rsidR="00F622DE" w:rsidRPr="00434F4F">
        <w:t xml:space="preserve">образовательная школа №4 на основе Федерального компонента государственного стандарта начального образования и примерной программы «Комплексная программа физического воспитания учащихся I – XI классов» Авторы В.И. Лях, </w:t>
      </w:r>
      <w:proofErr w:type="spellStart"/>
      <w:r w:rsidR="00F622DE" w:rsidRPr="00434F4F">
        <w:t>А.А.Зданевич</w:t>
      </w:r>
      <w:proofErr w:type="spellEnd"/>
      <w:r w:rsidR="00F622DE" w:rsidRPr="00434F4F">
        <w:t>. – М.: Просвещение, 2010.</w:t>
      </w:r>
    </w:p>
    <w:p w:rsidR="00F622DE" w:rsidRPr="00434F4F" w:rsidRDefault="00F622DE" w:rsidP="00F622DE">
      <w:pPr>
        <w:snapToGrid w:val="0"/>
        <w:spacing w:line="276" w:lineRule="auto"/>
      </w:pPr>
    </w:p>
    <w:p w:rsidR="00F622DE" w:rsidRPr="00434F4F" w:rsidRDefault="00F622DE" w:rsidP="00900676">
      <w:pPr>
        <w:snapToGrid w:val="0"/>
      </w:pPr>
      <w:r w:rsidRPr="00434F4F">
        <w:rPr>
          <w:b/>
        </w:rPr>
        <w:t xml:space="preserve">Цели программы: </w:t>
      </w:r>
      <w:r w:rsidRPr="00434F4F">
        <w:t xml:space="preserve">укрепление здоровья </w:t>
      </w:r>
      <w:proofErr w:type="gramStart"/>
      <w:r w:rsidRPr="00434F4F">
        <w:t>обучающихся</w:t>
      </w:r>
      <w:proofErr w:type="gramEnd"/>
      <w:r w:rsidRPr="00434F4F">
        <w:t xml:space="preserve"> посредством эффективного использования </w:t>
      </w:r>
      <w:proofErr w:type="spellStart"/>
      <w:r w:rsidRPr="00434F4F">
        <w:t>здоровьесберегающей</w:t>
      </w:r>
      <w:proofErr w:type="spellEnd"/>
      <w:r w:rsidRPr="00434F4F">
        <w:t xml:space="preserve"> деятельности во внеурочное время.</w:t>
      </w:r>
    </w:p>
    <w:p w:rsidR="00F622DE" w:rsidRPr="00434F4F" w:rsidRDefault="00F622DE" w:rsidP="00900676">
      <w:pPr>
        <w:snapToGrid w:val="0"/>
      </w:pPr>
    </w:p>
    <w:p w:rsidR="00F622DE" w:rsidRPr="00434F4F" w:rsidRDefault="00F622DE" w:rsidP="00900676">
      <w:pPr>
        <w:snapToGrid w:val="0"/>
        <w:rPr>
          <w:b/>
        </w:rPr>
      </w:pPr>
      <w:r w:rsidRPr="00434F4F">
        <w:rPr>
          <w:b/>
        </w:rPr>
        <w:t xml:space="preserve">Задачи программы: </w:t>
      </w:r>
    </w:p>
    <w:p w:rsidR="00227CD5" w:rsidRPr="00434F4F" w:rsidRDefault="00227CD5" w:rsidP="00227CD5">
      <w:pPr>
        <w:ind w:firstLine="540"/>
        <w:jc w:val="both"/>
      </w:pPr>
      <w:r w:rsidRPr="00434F4F">
        <w:t>- укрепление здоровья и содействие правильному  физическому развитию школьников;</w:t>
      </w:r>
    </w:p>
    <w:p w:rsidR="00227CD5" w:rsidRPr="00434F4F" w:rsidRDefault="00227CD5" w:rsidP="00227CD5">
      <w:pPr>
        <w:ind w:firstLine="540"/>
        <w:jc w:val="both"/>
      </w:pPr>
      <w:r w:rsidRPr="00434F4F">
        <w:t>- обучение жизненно важным двигательным навыком и умением в ходьбе, беге, прыжках и метаниях;</w:t>
      </w:r>
    </w:p>
    <w:p w:rsidR="00227CD5" w:rsidRPr="00434F4F" w:rsidRDefault="00227CD5" w:rsidP="00227CD5">
      <w:pPr>
        <w:ind w:firstLine="540"/>
        <w:jc w:val="both"/>
      </w:pPr>
      <w:r w:rsidRPr="00434F4F">
        <w:t>- подготовка разносторонне физически развитых, волевых, смелых и дисциплинированных юных спортсменов.</w:t>
      </w:r>
    </w:p>
    <w:p w:rsidR="000E36A4" w:rsidRPr="00434F4F" w:rsidRDefault="000E36A4" w:rsidP="00900676">
      <w:pPr>
        <w:snapToGrid w:val="0"/>
      </w:pPr>
    </w:p>
    <w:p w:rsidR="000E36A4" w:rsidRPr="00434F4F" w:rsidRDefault="000E36A4" w:rsidP="00900676">
      <w:pPr>
        <w:snapToGrid w:val="0"/>
        <w:rPr>
          <w:b/>
        </w:rPr>
      </w:pPr>
      <w:r w:rsidRPr="00434F4F">
        <w:rPr>
          <w:b/>
        </w:rPr>
        <w:t>Основные содержательные линии курса (разделы, структура):</w:t>
      </w:r>
    </w:p>
    <w:p w:rsidR="000E36A4" w:rsidRPr="00434F4F" w:rsidRDefault="000E36A4" w:rsidP="00900676">
      <w:pPr>
        <w:snapToGrid w:val="0"/>
      </w:pPr>
      <w:r w:rsidRPr="00434F4F">
        <w:t>-Формирование системы знаний о ЗОЖ;</w:t>
      </w:r>
    </w:p>
    <w:p w:rsidR="000E36A4" w:rsidRPr="00434F4F" w:rsidRDefault="000E36A4" w:rsidP="00900676">
      <w:pPr>
        <w:snapToGrid w:val="0"/>
      </w:pPr>
      <w:r w:rsidRPr="00434F4F">
        <w:t>-Техника безопасности поведения на занятиях и во время соревнований;</w:t>
      </w:r>
    </w:p>
    <w:p w:rsidR="000E36A4" w:rsidRPr="00434F4F" w:rsidRDefault="000E36A4" w:rsidP="00900676">
      <w:pPr>
        <w:snapToGrid w:val="0"/>
      </w:pPr>
      <w:r w:rsidRPr="00434F4F">
        <w:t>-легкая атлетика</w:t>
      </w:r>
    </w:p>
    <w:p w:rsidR="00227CD5" w:rsidRPr="00434F4F" w:rsidRDefault="00227CD5" w:rsidP="00900676">
      <w:pPr>
        <w:snapToGrid w:val="0"/>
      </w:pPr>
      <w:r w:rsidRPr="00434F4F">
        <w:t>-гимнастика</w:t>
      </w:r>
    </w:p>
    <w:p w:rsidR="00227CD5" w:rsidRPr="00434F4F" w:rsidRDefault="00227CD5" w:rsidP="00900676">
      <w:pPr>
        <w:snapToGrid w:val="0"/>
      </w:pPr>
      <w:r w:rsidRPr="00434F4F">
        <w:t>-подвижные игры</w:t>
      </w:r>
    </w:p>
    <w:p w:rsidR="00227CD5" w:rsidRPr="00434F4F" w:rsidRDefault="00227CD5" w:rsidP="00900676">
      <w:pPr>
        <w:snapToGrid w:val="0"/>
      </w:pPr>
      <w:r w:rsidRPr="00434F4F">
        <w:t>-спортивные игры (пионербол,</w:t>
      </w:r>
      <w:r w:rsidR="00051C6B" w:rsidRPr="00434F4F">
        <w:t xml:space="preserve"> </w:t>
      </w:r>
      <w:r w:rsidRPr="00434F4F">
        <w:t>футбол)</w:t>
      </w:r>
    </w:p>
    <w:tbl>
      <w:tblPr>
        <w:tblW w:w="0" w:type="auto"/>
        <w:tblInd w:w="-5" w:type="dxa"/>
        <w:tblLayout w:type="fixed"/>
        <w:tblLook w:val="04A0"/>
      </w:tblPr>
      <w:tblGrid>
        <w:gridCol w:w="6472"/>
      </w:tblGrid>
      <w:tr w:rsidR="000E36A4" w:rsidRPr="00434F4F" w:rsidTr="0003369B">
        <w:trPr>
          <w:trHeight w:val="7313"/>
        </w:trPr>
        <w:tc>
          <w:tcPr>
            <w:tcW w:w="6472" w:type="dxa"/>
            <w:tcBorders>
              <w:top w:val="nil"/>
              <w:bottom w:val="nil"/>
            </w:tcBorders>
          </w:tcPr>
          <w:p w:rsidR="000E36A4" w:rsidRPr="00434F4F" w:rsidRDefault="00227CD5" w:rsidP="0003369B">
            <w:pPr>
              <w:snapToGrid w:val="0"/>
              <w:rPr>
                <w:b/>
              </w:rPr>
            </w:pPr>
            <w:r w:rsidRPr="00434F4F">
              <w:rPr>
                <w:b/>
              </w:rPr>
              <w:lastRenderedPageBreak/>
              <w:t xml:space="preserve">Требования к уровню подготовки </w:t>
            </w:r>
            <w:proofErr w:type="gramStart"/>
            <w:r w:rsidRPr="00434F4F">
              <w:rPr>
                <w:b/>
              </w:rPr>
              <w:t>обучающихся</w:t>
            </w:r>
            <w:proofErr w:type="gramEnd"/>
            <w:r w:rsidRPr="00434F4F">
              <w:rPr>
                <w:b/>
              </w:rPr>
              <w:t>:</w:t>
            </w:r>
          </w:p>
          <w:p w:rsidR="000E36A4" w:rsidRPr="00434F4F" w:rsidRDefault="000E36A4" w:rsidP="00227CD5">
            <w:pPr>
              <w:pStyle w:val="a3"/>
              <w:numPr>
                <w:ilvl w:val="0"/>
                <w:numId w:val="3"/>
              </w:numPr>
              <w:tabs>
                <w:tab w:val="left" w:pos="284"/>
              </w:tabs>
              <w:snapToGrid w:val="0"/>
              <w:spacing w:line="360" w:lineRule="auto"/>
              <w:jc w:val="both"/>
            </w:pPr>
            <w:r w:rsidRPr="00434F4F">
              <w:t xml:space="preserve">Создание благоприятной образовательной среды, способствующей сохранению здоровью, воспитанию и развитию личности. </w:t>
            </w:r>
          </w:p>
          <w:p w:rsidR="000E36A4" w:rsidRPr="00434F4F" w:rsidRDefault="000E36A4" w:rsidP="00227CD5">
            <w:pPr>
              <w:pStyle w:val="a3"/>
              <w:numPr>
                <w:ilvl w:val="0"/>
                <w:numId w:val="3"/>
              </w:numPr>
              <w:tabs>
                <w:tab w:val="left" w:pos="284"/>
              </w:tabs>
              <w:spacing w:line="360" w:lineRule="auto"/>
              <w:jc w:val="both"/>
            </w:pPr>
            <w:r w:rsidRPr="00434F4F">
              <w:t xml:space="preserve">Формирование физически развитой личности, обладающей высоким уровнем резерва здоровья. </w:t>
            </w:r>
          </w:p>
          <w:p w:rsidR="000E36A4" w:rsidRPr="00434F4F" w:rsidRDefault="000E36A4" w:rsidP="00227CD5">
            <w:pPr>
              <w:pStyle w:val="a3"/>
              <w:numPr>
                <w:ilvl w:val="0"/>
                <w:numId w:val="3"/>
              </w:numPr>
              <w:tabs>
                <w:tab w:val="left" w:pos="284"/>
              </w:tabs>
              <w:spacing w:line="360" w:lineRule="auto"/>
              <w:jc w:val="both"/>
            </w:pPr>
            <w:r w:rsidRPr="00434F4F">
              <w:t xml:space="preserve">Создание у </w:t>
            </w:r>
            <w:proofErr w:type="gramStart"/>
            <w:r w:rsidRPr="00434F4F">
              <w:t>обучающихся</w:t>
            </w:r>
            <w:proofErr w:type="gramEnd"/>
            <w:r w:rsidRPr="00434F4F">
              <w:t xml:space="preserve"> устойчивой мотивации на здоровый образ жизни. </w:t>
            </w:r>
          </w:p>
          <w:p w:rsidR="00227CD5" w:rsidRPr="00434F4F" w:rsidRDefault="00227CD5" w:rsidP="00227CD5">
            <w:pPr>
              <w:pStyle w:val="a3"/>
              <w:tabs>
                <w:tab w:val="left" w:pos="284"/>
              </w:tabs>
              <w:spacing w:line="360" w:lineRule="auto"/>
              <w:jc w:val="both"/>
            </w:pPr>
          </w:p>
          <w:p w:rsidR="00227CD5" w:rsidRPr="00434F4F" w:rsidRDefault="00227CD5" w:rsidP="00227CD5">
            <w:pPr>
              <w:tabs>
                <w:tab w:val="left" w:pos="284"/>
              </w:tabs>
              <w:spacing w:line="360" w:lineRule="auto"/>
              <w:jc w:val="both"/>
              <w:rPr>
                <w:b/>
              </w:rPr>
            </w:pPr>
            <w:r w:rsidRPr="00434F4F">
              <w:rPr>
                <w:b/>
              </w:rPr>
              <w:t xml:space="preserve">Виды и формы организации учебного процесса: </w:t>
            </w:r>
            <w:r w:rsidRPr="00434F4F">
              <w:t>спортивный кружок «Юный олимпиец»</w:t>
            </w:r>
          </w:p>
          <w:p w:rsidR="00227CD5" w:rsidRPr="00434F4F" w:rsidRDefault="00227CD5" w:rsidP="00227CD5">
            <w:pPr>
              <w:tabs>
                <w:tab w:val="left" w:pos="284"/>
              </w:tabs>
              <w:spacing w:line="360" w:lineRule="auto"/>
              <w:jc w:val="both"/>
              <w:rPr>
                <w:b/>
              </w:rPr>
            </w:pPr>
          </w:p>
          <w:p w:rsidR="00227CD5" w:rsidRPr="00434F4F" w:rsidRDefault="00227CD5" w:rsidP="00227CD5">
            <w:pPr>
              <w:tabs>
                <w:tab w:val="left" w:pos="284"/>
              </w:tabs>
              <w:spacing w:line="360" w:lineRule="auto"/>
              <w:jc w:val="both"/>
              <w:rPr>
                <w:b/>
              </w:rPr>
            </w:pPr>
            <w:r w:rsidRPr="00434F4F">
              <w:rPr>
                <w:b/>
              </w:rPr>
              <w:t>Универсальные учебные действия:</w:t>
            </w:r>
          </w:p>
          <w:p w:rsidR="00227CD5" w:rsidRPr="00434F4F" w:rsidRDefault="00227CD5" w:rsidP="00227CD5">
            <w:pPr>
              <w:tabs>
                <w:tab w:val="left" w:pos="284"/>
              </w:tabs>
              <w:spacing w:line="360" w:lineRule="auto"/>
              <w:jc w:val="both"/>
            </w:pPr>
            <w:r w:rsidRPr="00434F4F">
              <w:t xml:space="preserve">Повышение двигательной активности </w:t>
            </w:r>
            <w:proofErr w:type="gramStart"/>
            <w:r w:rsidRPr="00434F4F">
              <w:t>обучающихся</w:t>
            </w:r>
            <w:proofErr w:type="gramEnd"/>
            <w:r w:rsidRPr="00434F4F">
              <w:t>.</w:t>
            </w:r>
          </w:p>
          <w:p w:rsidR="00DC7FF0" w:rsidRPr="00434F4F" w:rsidRDefault="00DC7FF0" w:rsidP="00227CD5">
            <w:pPr>
              <w:tabs>
                <w:tab w:val="left" w:pos="284"/>
              </w:tabs>
              <w:spacing w:line="360" w:lineRule="auto"/>
              <w:jc w:val="both"/>
              <w:rPr>
                <w:b/>
              </w:rPr>
            </w:pPr>
            <w:r w:rsidRPr="00434F4F">
              <w:t xml:space="preserve"> </w:t>
            </w:r>
            <w:r w:rsidRPr="00434F4F">
              <w:rPr>
                <w:b/>
              </w:rPr>
              <w:t>Объём и сроки изучения:</w:t>
            </w:r>
          </w:p>
          <w:p w:rsidR="00DC7FF0" w:rsidRPr="00434F4F" w:rsidRDefault="00DC7FF0" w:rsidP="00DC7FF0">
            <w:pPr>
              <w:tabs>
                <w:tab w:val="left" w:pos="284"/>
              </w:tabs>
              <w:spacing w:line="360" w:lineRule="auto"/>
              <w:jc w:val="both"/>
              <w:rPr>
                <w:b/>
              </w:rPr>
            </w:pPr>
            <w:r w:rsidRPr="00434F4F">
              <w:t xml:space="preserve">программа курса общим объемом </w:t>
            </w:r>
            <w:r w:rsidRPr="00434F4F">
              <w:rPr>
                <w:b/>
              </w:rPr>
              <w:t>33 часа в год, 1 час в неделю</w:t>
            </w:r>
            <w:r w:rsidRPr="00434F4F">
              <w:t xml:space="preserve"> изучается в течение всего года.</w:t>
            </w:r>
          </w:p>
        </w:tc>
      </w:tr>
    </w:tbl>
    <w:p w:rsidR="000E36A4" w:rsidRPr="00434F4F" w:rsidRDefault="00DC7FF0" w:rsidP="000E36A4">
      <w:pPr>
        <w:snapToGrid w:val="0"/>
        <w:rPr>
          <w:b/>
        </w:rPr>
      </w:pPr>
      <w:r w:rsidRPr="00434F4F">
        <w:rPr>
          <w:b/>
        </w:rPr>
        <w:t>Ожидаемый результат.</w:t>
      </w:r>
    </w:p>
    <w:p w:rsidR="00DC7FF0" w:rsidRPr="00434F4F" w:rsidRDefault="00DC7FF0" w:rsidP="000E36A4">
      <w:pPr>
        <w:snapToGrid w:val="0"/>
        <w:rPr>
          <w:b/>
        </w:rPr>
      </w:pPr>
    </w:p>
    <w:p w:rsidR="00DC7FF0" w:rsidRPr="00434F4F" w:rsidRDefault="00DC7FF0" w:rsidP="00DC7FF0">
      <w:pPr>
        <w:ind w:firstLine="540"/>
        <w:jc w:val="both"/>
      </w:pPr>
      <w:r w:rsidRPr="00434F4F">
        <w:t xml:space="preserve">В процессе занятий легкой атлетикой у обучающихся совершенствуются умения управлять своими движениями, развиваются навыки в быстром и экономном передвижении, преодолении препятствий. </w:t>
      </w:r>
    </w:p>
    <w:p w:rsidR="00DC7FF0" w:rsidRPr="00434F4F" w:rsidRDefault="00DC7FF0" w:rsidP="00DC7FF0">
      <w:pPr>
        <w:ind w:firstLine="540"/>
        <w:jc w:val="both"/>
      </w:pPr>
      <w:r w:rsidRPr="00434F4F">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DC7FF0" w:rsidRPr="00434F4F" w:rsidRDefault="00DC7FF0" w:rsidP="00DC7FF0">
      <w:pPr>
        <w:ind w:firstLine="540"/>
        <w:jc w:val="both"/>
      </w:pPr>
      <w:r w:rsidRPr="00434F4F">
        <w:t>Программа ориентирована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DC7FF0" w:rsidRPr="00434F4F" w:rsidRDefault="00DC7FF0" w:rsidP="00DC7FF0">
      <w:pPr>
        <w:ind w:firstLine="540"/>
        <w:jc w:val="both"/>
      </w:pPr>
      <w:r w:rsidRPr="00434F4F">
        <w:t>Программа</w:t>
      </w:r>
      <w:r w:rsidRPr="00434F4F">
        <w:rPr>
          <w:u w:val="single"/>
        </w:rPr>
        <w:t xml:space="preserve"> </w:t>
      </w:r>
      <w:r w:rsidRPr="00434F4F">
        <w:t xml:space="preserve">направлена на ознакомление с видами легкой атлетики, укрепление здоровья и закаливание организма </w:t>
      </w:r>
      <w:proofErr w:type="gramStart"/>
      <w:r w:rsidRPr="00434F4F">
        <w:t>занимающихся</w:t>
      </w:r>
      <w:proofErr w:type="gramEnd"/>
      <w:r w:rsidRPr="00434F4F">
        <w:t>, воспитание интереса к занятиям легкой атлетикой, создание базы разносторонней физической и функциональной подготовленности.</w:t>
      </w:r>
    </w:p>
    <w:p w:rsidR="00DC7FF0" w:rsidRPr="00434F4F" w:rsidRDefault="00DC7FF0" w:rsidP="00DC7FF0">
      <w:pPr>
        <w:ind w:firstLine="540"/>
        <w:jc w:val="both"/>
      </w:pPr>
    </w:p>
    <w:p w:rsidR="00DC7FF0" w:rsidRPr="00434F4F" w:rsidRDefault="00DC7FF0" w:rsidP="00DC7FF0">
      <w:pPr>
        <w:rPr>
          <w:b/>
        </w:rPr>
      </w:pPr>
      <w:r w:rsidRPr="00434F4F">
        <w:rPr>
          <w:b/>
        </w:rPr>
        <w:t>Требования к уровню подготовки обучающихся 1 классов</w:t>
      </w:r>
    </w:p>
    <w:p w:rsidR="00DC7FF0" w:rsidRPr="00434F4F" w:rsidRDefault="00DC7FF0" w:rsidP="00DC7FF0">
      <w:pPr>
        <w:ind w:left="720"/>
        <w:jc w:val="center"/>
        <w:rPr>
          <w:b/>
        </w:rPr>
      </w:pPr>
    </w:p>
    <w:p w:rsidR="00DC7FF0" w:rsidRPr="00434F4F" w:rsidRDefault="00DC7FF0" w:rsidP="00DC7FF0">
      <w:pPr>
        <w:tabs>
          <w:tab w:val="left" w:pos="3165"/>
        </w:tabs>
        <w:spacing w:line="276" w:lineRule="auto"/>
        <w:rPr>
          <w:b/>
        </w:rPr>
      </w:pPr>
      <w:r w:rsidRPr="00434F4F">
        <w:rPr>
          <w:b/>
        </w:rPr>
        <w:t>Обучающийся должен знать:</w:t>
      </w:r>
    </w:p>
    <w:p w:rsidR="00DC7FF0" w:rsidRPr="00434F4F" w:rsidRDefault="00DC7FF0" w:rsidP="00DC7FF0">
      <w:pPr>
        <w:tabs>
          <w:tab w:val="left" w:pos="3165"/>
        </w:tabs>
        <w:spacing w:line="276" w:lineRule="auto"/>
        <w:rPr>
          <w:spacing w:val="-1"/>
        </w:rPr>
      </w:pPr>
      <w:r w:rsidRPr="00434F4F">
        <w:rPr>
          <w:b/>
        </w:rPr>
        <w:t xml:space="preserve"> </w:t>
      </w:r>
      <w:r w:rsidRPr="00434F4F">
        <w:rPr>
          <w:spacing w:val="-2"/>
        </w:rPr>
        <w:t>Влияние занятий физическими упражнениями на состоя</w:t>
      </w:r>
      <w:r w:rsidRPr="00434F4F">
        <w:rPr>
          <w:spacing w:val="-2"/>
        </w:rPr>
        <w:softHyphen/>
      </w:r>
      <w:r w:rsidRPr="00434F4F">
        <w:rPr>
          <w:spacing w:val="-3"/>
        </w:rPr>
        <w:t>ние здоровья,</w:t>
      </w:r>
      <w:r w:rsidRPr="00434F4F">
        <w:rPr>
          <w:b/>
        </w:rPr>
        <w:t xml:space="preserve"> </w:t>
      </w:r>
      <w:r w:rsidRPr="00434F4F">
        <w:rPr>
          <w:spacing w:val="-3"/>
        </w:rPr>
        <w:t>работоспособность; гигиенические правила при выпол</w:t>
      </w:r>
      <w:r w:rsidRPr="00434F4F">
        <w:rPr>
          <w:spacing w:val="-3"/>
        </w:rPr>
        <w:softHyphen/>
      </w:r>
      <w:r w:rsidRPr="00434F4F">
        <w:rPr>
          <w:spacing w:val="-4"/>
        </w:rPr>
        <w:t>нении физических</w:t>
      </w:r>
      <w:r w:rsidRPr="00434F4F">
        <w:rPr>
          <w:b/>
        </w:rPr>
        <w:t xml:space="preserve"> </w:t>
      </w:r>
      <w:r w:rsidRPr="00434F4F">
        <w:rPr>
          <w:spacing w:val="-4"/>
        </w:rPr>
        <w:t xml:space="preserve">упражнений; закаливание водой и воздухом; режим </w:t>
      </w:r>
      <w:r w:rsidRPr="00434F4F">
        <w:rPr>
          <w:spacing w:val="-2"/>
        </w:rPr>
        <w:t>дня и двигательный</w:t>
      </w:r>
      <w:r w:rsidRPr="00434F4F">
        <w:rPr>
          <w:b/>
        </w:rPr>
        <w:t xml:space="preserve"> </w:t>
      </w:r>
      <w:r w:rsidRPr="00434F4F">
        <w:rPr>
          <w:spacing w:val="-2"/>
        </w:rPr>
        <w:t xml:space="preserve"> режим; правила и формы занятий физическими </w:t>
      </w:r>
      <w:r w:rsidRPr="00434F4F">
        <w:rPr>
          <w:spacing w:val="-1"/>
        </w:rPr>
        <w:t>упражнениями,</w:t>
      </w:r>
      <w:r w:rsidRPr="00434F4F">
        <w:rPr>
          <w:b/>
        </w:rPr>
        <w:t xml:space="preserve"> </w:t>
      </w:r>
      <w:r w:rsidRPr="00434F4F">
        <w:rPr>
          <w:spacing w:val="-1"/>
        </w:rPr>
        <w:t>доступными видами спорта в свободное время.</w:t>
      </w:r>
    </w:p>
    <w:p w:rsidR="00DC7FF0" w:rsidRPr="00434F4F" w:rsidRDefault="00DC7FF0" w:rsidP="00DC7FF0">
      <w:pPr>
        <w:tabs>
          <w:tab w:val="left" w:pos="3165"/>
        </w:tabs>
        <w:spacing w:line="276" w:lineRule="auto"/>
        <w:rPr>
          <w:b/>
        </w:rPr>
      </w:pPr>
      <w:r w:rsidRPr="00434F4F">
        <w:rPr>
          <w:b/>
        </w:rPr>
        <w:lastRenderedPageBreak/>
        <w:t>Обучающийся должен уметь:</w:t>
      </w:r>
    </w:p>
    <w:p w:rsidR="00DC7FF0" w:rsidRPr="00434F4F" w:rsidRDefault="00DC7FF0" w:rsidP="00DC7FF0">
      <w:pPr>
        <w:widowControl w:val="0"/>
        <w:numPr>
          <w:ilvl w:val="0"/>
          <w:numId w:val="4"/>
        </w:numPr>
        <w:shd w:val="clear" w:color="auto" w:fill="FFFFFF"/>
        <w:tabs>
          <w:tab w:val="left" w:pos="1426"/>
        </w:tabs>
        <w:autoSpaceDE w:val="0"/>
        <w:spacing w:line="276" w:lineRule="auto"/>
        <w:ind w:left="1426" w:right="538" w:hanging="360"/>
      </w:pPr>
      <w:r w:rsidRPr="00434F4F">
        <w:rPr>
          <w:spacing w:val="-2"/>
        </w:rPr>
        <w:t xml:space="preserve">Владеть навыками основных и циклических движений: бег, </w:t>
      </w:r>
      <w:r w:rsidRPr="00434F4F">
        <w:t>ходьба;</w:t>
      </w:r>
    </w:p>
    <w:p w:rsidR="00DC7FF0" w:rsidRPr="00434F4F" w:rsidRDefault="00DC7FF0" w:rsidP="00DC7FF0">
      <w:pPr>
        <w:widowControl w:val="0"/>
        <w:numPr>
          <w:ilvl w:val="0"/>
          <w:numId w:val="4"/>
        </w:numPr>
        <w:shd w:val="clear" w:color="auto" w:fill="FFFFFF"/>
        <w:tabs>
          <w:tab w:val="left" w:pos="1426"/>
        </w:tabs>
        <w:autoSpaceDE w:val="0"/>
        <w:spacing w:line="276" w:lineRule="auto"/>
        <w:ind w:left="1426" w:hanging="360"/>
      </w:pPr>
      <w:r w:rsidRPr="00434F4F">
        <w:rPr>
          <w:spacing w:val="-2"/>
        </w:rPr>
        <w:t xml:space="preserve">Уметь выполнять гимнастические упражнения без снарядов и на </w:t>
      </w:r>
      <w:r w:rsidRPr="00434F4F">
        <w:t>снарядах;</w:t>
      </w:r>
    </w:p>
    <w:p w:rsidR="00DC7FF0" w:rsidRPr="00434F4F" w:rsidRDefault="00DC7FF0" w:rsidP="00DC7FF0">
      <w:pPr>
        <w:widowControl w:val="0"/>
        <w:numPr>
          <w:ilvl w:val="0"/>
          <w:numId w:val="4"/>
        </w:numPr>
        <w:shd w:val="clear" w:color="auto" w:fill="FFFFFF"/>
        <w:tabs>
          <w:tab w:val="left" w:pos="1426"/>
        </w:tabs>
        <w:autoSpaceDE w:val="0"/>
        <w:spacing w:before="5" w:line="276" w:lineRule="auto"/>
        <w:ind w:left="1066"/>
      </w:pPr>
      <w:r w:rsidRPr="00434F4F">
        <w:t>Метать мяч, прыгать в длину;</w:t>
      </w:r>
    </w:p>
    <w:p w:rsidR="00DC7FF0" w:rsidRPr="00434F4F" w:rsidRDefault="00DC7FF0" w:rsidP="00DC7FF0">
      <w:pPr>
        <w:widowControl w:val="0"/>
        <w:numPr>
          <w:ilvl w:val="0"/>
          <w:numId w:val="4"/>
        </w:numPr>
        <w:shd w:val="clear" w:color="auto" w:fill="FFFFFF"/>
        <w:tabs>
          <w:tab w:val="left" w:pos="1426"/>
        </w:tabs>
        <w:autoSpaceDE w:val="0"/>
        <w:spacing w:line="276" w:lineRule="auto"/>
        <w:ind w:left="1066"/>
        <w:rPr>
          <w:spacing w:val="-1"/>
        </w:rPr>
      </w:pPr>
      <w:r w:rsidRPr="00434F4F">
        <w:rPr>
          <w:spacing w:val="-1"/>
        </w:rPr>
        <w:t>Играть в подвижные игры.</w:t>
      </w:r>
    </w:p>
    <w:p w:rsidR="00DC7FF0" w:rsidRPr="00434F4F" w:rsidRDefault="00DC7FF0" w:rsidP="00DC7FF0">
      <w:pPr>
        <w:widowControl w:val="0"/>
        <w:numPr>
          <w:ilvl w:val="0"/>
          <w:numId w:val="4"/>
        </w:numPr>
        <w:shd w:val="clear" w:color="auto" w:fill="FFFFFF"/>
        <w:tabs>
          <w:tab w:val="left" w:pos="1426"/>
        </w:tabs>
        <w:autoSpaceDE w:val="0"/>
        <w:spacing w:line="276" w:lineRule="auto"/>
        <w:ind w:left="1426" w:hanging="360"/>
      </w:pPr>
      <w:r w:rsidRPr="00434F4F">
        <w:rPr>
          <w:spacing w:val="-2"/>
        </w:rPr>
        <w:t xml:space="preserve">Систематически выполнять утреннюю гимнастику и домашние </w:t>
      </w:r>
      <w:r w:rsidRPr="00434F4F">
        <w:t>задания.</w:t>
      </w:r>
    </w:p>
    <w:p w:rsidR="00DC7FF0" w:rsidRPr="00434F4F" w:rsidRDefault="00DC7FF0" w:rsidP="00DC7FF0">
      <w:pPr>
        <w:spacing w:line="276" w:lineRule="auto"/>
      </w:pPr>
    </w:p>
    <w:p w:rsidR="00051C6B" w:rsidRPr="00434F4F" w:rsidRDefault="00051C6B" w:rsidP="00051C6B">
      <w:pPr>
        <w:jc w:val="center"/>
        <w:rPr>
          <w:b/>
          <w:bCs/>
        </w:rPr>
      </w:pPr>
      <w:r w:rsidRPr="00434F4F">
        <w:rPr>
          <w:b/>
        </w:rPr>
        <w:t xml:space="preserve">ОСНОВНОЕ СОДЕРЖАНИЕ </w:t>
      </w:r>
      <w:r w:rsidRPr="00434F4F">
        <w:rPr>
          <w:b/>
          <w:bCs/>
        </w:rPr>
        <w:t xml:space="preserve"> ПРОГРАММЫ</w:t>
      </w:r>
    </w:p>
    <w:p w:rsidR="00051C6B" w:rsidRPr="00434F4F" w:rsidRDefault="00051C6B" w:rsidP="00625938">
      <w:pPr>
        <w:spacing w:line="276" w:lineRule="auto"/>
        <w:rPr>
          <w:b/>
          <w:bCs/>
        </w:rPr>
      </w:pPr>
      <w:r w:rsidRPr="00434F4F">
        <w:rPr>
          <w:b/>
          <w:bCs/>
        </w:rPr>
        <w:t>Тема № 1. Формирование системы знаний о ЗОЖ.</w:t>
      </w:r>
    </w:p>
    <w:p w:rsidR="00051C6B" w:rsidRPr="00434F4F" w:rsidRDefault="00051C6B" w:rsidP="00625938">
      <w:pPr>
        <w:spacing w:line="276" w:lineRule="auto"/>
        <w:ind w:firstLine="708"/>
      </w:pPr>
      <w:r w:rsidRPr="00434F4F">
        <w:t xml:space="preserve">Определение ЗОЖ, забота о собственном здоровье и здоровье окружающих. Формирование полезных привычек на основе сознательного отношения детей к здоровью. Влияние физических упражнений на организм человека. Необходимость ежедневными занятиями физической культурой. Двигательный режим дня-на </w:t>
      </w:r>
      <w:proofErr w:type="gramStart"/>
      <w:r w:rsidRPr="00434F4F">
        <w:t>каждом</w:t>
      </w:r>
      <w:proofErr w:type="gramEnd"/>
      <w:r w:rsidRPr="00434F4F">
        <w:t xml:space="preserve"> занятии</w:t>
      </w:r>
      <w:r w:rsidR="00625938" w:rsidRPr="00434F4F">
        <w:t>.</w:t>
      </w:r>
    </w:p>
    <w:p w:rsidR="00051C6B" w:rsidRPr="00434F4F" w:rsidRDefault="00051C6B" w:rsidP="00625938">
      <w:pPr>
        <w:spacing w:line="276" w:lineRule="auto"/>
        <w:rPr>
          <w:b/>
          <w:bCs/>
        </w:rPr>
      </w:pPr>
      <w:r w:rsidRPr="00434F4F">
        <w:rPr>
          <w:b/>
          <w:bCs/>
        </w:rPr>
        <w:t xml:space="preserve">Тема № 2. Техника безопасного поведения на занятиях физической культурой </w:t>
      </w:r>
    </w:p>
    <w:p w:rsidR="00625938" w:rsidRPr="00434F4F" w:rsidRDefault="00051C6B" w:rsidP="00625938">
      <w:pPr>
        <w:spacing w:line="276" w:lineRule="auto"/>
        <w:ind w:firstLine="708"/>
      </w:pPr>
      <w:r w:rsidRPr="00434F4F">
        <w:t xml:space="preserve">Определение допустимого риска и правил безопасности в различных местах занятий: пришкольная спортивная площадка, спортивный зал. Оборудование и инвентарь для занятий различными видами спорта. Знание людей и мест, где могут оказать </w:t>
      </w:r>
      <w:proofErr w:type="gramStart"/>
      <w:r w:rsidRPr="00434F4F">
        <w:t>необходимую</w:t>
      </w:r>
      <w:proofErr w:type="gramEnd"/>
      <w:r w:rsidRPr="00434F4F">
        <w:t xml:space="preserve"> помощь-на каждом занятии</w:t>
      </w:r>
      <w:r w:rsidR="00625938" w:rsidRPr="00434F4F">
        <w:t>.</w:t>
      </w:r>
    </w:p>
    <w:p w:rsidR="00051C6B" w:rsidRPr="00434F4F" w:rsidRDefault="00051C6B" w:rsidP="00625938">
      <w:pPr>
        <w:spacing w:line="276" w:lineRule="auto"/>
        <w:rPr>
          <w:b/>
          <w:bCs/>
        </w:rPr>
      </w:pPr>
      <w:r w:rsidRPr="00434F4F">
        <w:rPr>
          <w:b/>
          <w:bCs/>
        </w:rPr>
        <w:t>Тема № 3. Легкая атлетика - 8часов.</w:t>
      </w:r>
    </w:p>
    <w:p w:rsidR="00051C6B" w:rsidRPr="00434F4F" w:rsidRDefault="00051C6B" w:rsidP="00625938">
      <w:pPr>
        <w:spacing w:line="276" w:lineRule="auto"/>
      </w:pPr>
      <w:r w:rsidRPr="00434F4F">
        <w:t>Основная стойка, выполнение команд «Смирно!», Построение в колонну. Шеренгу ОРУ с позами птиц, животных. Спортсменов. Комплекс утренней гимнастики.</w:t>
      </w:r>
    </w:p>
    <w:p w:rsidR="00051C6B" w:rsidRPr="00434F4F" w:rsidRDefault="00051C6B" w:rsidP="00625938">
      <w:pPr>
        <w:spacing w:line="276" w:lineRule="auto"/>
      </w:pPr>
      <w:r w:rsidRPr="00434F4F">
        <w:rPr>
          <w:b/>
          <w:i/>
          <w:iCs/>
        </w:rPr>
        <w:t>Ходьба:</w:t>
      </w:r>
      <w:r w:rsidRPr="00434F4F">
        <w:t xml:space="preserve"> на носках, на пятках, с изменением направления, длины и широты шагов, широким свободным шагом с сохранением осанки, с различным положением и движением рук, в </w:t>
      </w:r>
      <w:proofErr w:type="spellStart"/>
      <w:r w:rsidRPr="00434F4F">
        <w:t>полуприседе</w:t>
      </w:r>
      <w:proofErr w:type="spellEnd"/>
      <w:r w:rsidRPr="00434F4F">
        <w:t xml:space="preserve"> и приседе, с остановками по сигналу, различная по технике, построению и темпу.</w:t>
      </w:r>
    </w:p>
    <w:p w:rsidR="00051C6B" w:rsidRPr="00434F4F" w:rsidRDefault="00051C6B" w:rsidP="00625938">
      <w:pPr>
        <w:spacing w:line="276" w:lineRule="auto"/>
      </w:pPr>
      <w:r w:rsidRPr="00434F4F">
        <w:rPr>
          <w:b/>
          <w:i/>
          <w:iCs/>
        </w:rPr>
        <w:t>Равновесие:</w:t>
      </w:r>
      <w:r w:rsidRPr="00434F4F">
        <w:t xml:space="preserve"> ходьба на носках по гимнастической скамейке с различным положением рук, с предметами, приставными шагами вперед, с высоким подниманием коленей, с перешагиванием через предметы, повороты на носках, стоя. </w:t>
      </w:r>
    </w:p>
    <w:p w:rsidR="00051C6B" w:rsidRPr="00434F4F" w:rsidRDefault="00051C6B" w:rsidP="00625938">
      <w:pPr>
        <w:spacing w:line="276" w:lineRule="auto"/>
      </w:pPr>
      <w:r w:rsidRPr="00434F4F">
        <w:rPr>
          <w:b/>
          <w:i/>
          <w:iCs/>
        </w:rPr>
        <w:t>Бег:</w:t>
      </w:r>
      <w:r w:rsidRPr="00434F4F">
        <w:t xml:space="preserve"> Бег 30м с произвольного старта. Медленный бег до4мин, бег различный по технике, направлению и построению, коротким средним и длинным шагом, равномерный по выносливости до 6 минут, челночный бег, с преодолением препятствий, на скорость, в чередовании с ходьбой.</w:t>
      </w:r>
    </w:p>
    <w:p w:rsidR="00051C6B" w:rsidRPr="00434F4F" w:rsidRDefault="00051C6B" w:rsidP="00625938">
      <w:pPr>
        <w:spacing w:line="276" w:lineRule="auto"/>
      </w:pPr>
      <w:r w:rsidRPr="00434F4F">
        <w:rPr>
          <w:b/>
          <w:i/>
          <w:iCs/>
        </w:rPr>
        <w:t>Лазанье:</w:t>
      </w:r>
      <w:r w:rsidRPr="00434F4F">
        <w:t xml:space="preserve"> по гимнастической стенке с </w:t>
      </w:r>
      <w:proofErr w:type="spellStart"/>
      <w:r w:rsidRPr="00434F4F">
        <w:t>перелезанием</w:t>
      </w:r>
      <w:proofErr w:type="spellEnd"/>
      <w:r w:rsidRPr="00434F4F">
        <w:t xml:space="preserve"> с пролета на пролет, по скамейке, лестнице. </w:t>
      </w:r>
    </w:p>
    <w:p w:rsidR="00051C6B" w:rsidRPr="00434F4F" w:rsidRDefault="00051C6B" w:rsidP="00625938">
      <w:pPr>
        <w:spacing w:line="276" w:lineRule="auto"/>
      </w:pPr>
      <w:r w:rsidRPr="00434F4F">
        <w:rPr>
          <w:b/>
          <w:i/>
          <w:iCs/>
        </w:rPr>
        <w:t>Прыжки:</w:t>
      </w:r>
      <w:r w:rsidRPr="00434F4F">
        <w:t xml:space="preserve"> на обеих ногах на месте, с продвижением вперед. Поочередно на правой и левой ногах. Прыжок в длину с места с продвижением, с поворотами на 90 и 180 градусов, через препятствие, перепрыгивание через короткую скакалку на обеих ногах.</w:t>
      </w:r>
    </w:p>
    <w:p w:rsidR="00051C6B" w:rsidRPr="00434F4F" w:rsidRDefault="00051C6B" w:rsidP="00625938">
      <w:pPr>
        <w:spacing w:line="276" w:lineRule="auto"/>
      </w:pPr>
      <w:r w:rsidRPr="00434F4F">
        <w:rPr>
          <w:b/>
          <w:i/>
          <w:iCs/>
        </w:rPr>
        <w:t>Метание:</w:t>
      </w:r>
      <w:r w:rsidRPr="00434F4F">
        <w:t xml:space="preserve"> малого мяча на дальность, метание мяча в вертикальную цель с места, передача мяча по кругу, в колонне, в шеренге сверху, снизу, сбоку, перебрасывание мяча в парах, через сетку. </w:t>
      </w:r>
    </w:p>
    <w:p w:rsidR="00051C6B" w:rsidRPr="00434F4F" w:rsidRDefault="00051C6B" w:rsidP="00625938">
      <w:pPr>
        <w:tabs>
          <w:tab w:val="left" w:pos="3165"/>
        </w:tabs>
        <w:spacing w:line="276" w:lineRule="auto"/>
        <w:rPr>
          <w:b/>
        </w:rPr>
      </w:pPr>
      <w:r w:rsidRPr="00434F4F">
        <w:rPr>
          <w:b/>
        </w:rPr>
        <w:t>Обучающийся должен уметь:</w:t>
      </w:r>
    </w:p>
    <w:p w:rsidR="00051C6B" w:rsidRPr="00434F4F" w:rsidRDefault="00051C6B" w:rsidP="00625938">
      <w:pPr>
        <w:tabs>
          <w:tab w:val="left" w:pos="3165"/>
        </w:tabs>
        <w:spacing w:line="276" w:lineRule="auto"/>
        <w:rPr>
          <w:b/>
        </w:rPr>
      </w:pPr>
    </w:p>
    <w:p w:rsidR="00051C6B" w:rsidRPr="00434F4F" w:rsidRDefault="00051C6B" w:rsidP="00625938">
      <w:pPr>
        <w:shd w:val="clear" w:color="auto" w:fill="FFFFFF"/>
        <w:spacing w:line="276" w:lineRule="auto"/>
        <w:ind w:left="24" w:right="10" w:hanging="24"/>
        <w:rPr>
          <w:spacing w:val="-1"/>
        </w:rPr>
      </w:pPr>
      <w:r w:rsidRPr="00434F4F">
        <w:rPr>
          <w:b/>
        </w:rPr>
        <w:t>Легкая атлетика</w:t>
      </w:r>
      <w:r w:rsidRPr="00434F4F">
        <w:t>: основы движе</w:t>
      </w:r>
      <w:r w:rsidRPr="00434F4F">
        <w:softHyphen/>
      </w:r>
      <w:r w:rsidRPr="00434F4F">
        <w:rPr>
          <w:spacing w:val="-4"/>
        </w:rPr>
        <w:t xml:space="preserve">ний в ходьбе, беге, прыжках; бег </w:t>
      </w:r>
      <w:proofErr w:type="gramStart"/>
      <w:r w:rsidRPr="00434F4F">
        <w:rPr>
          <w:spacing w:val="-1"/>
        </w:rPr>
        <w:t>с</w:t>
      </w:r>
      <w:proofErr w:type="gramEnd"/>
    </w:p>
    <w:p w:rsidR="00051C6B" w:rsidRPr="00434F4F" w:rsidRDefault="00051C6B" w:rsidP="00625938">
      <w:pPr>
        <w:shd w:val="clear" w:color="auto" w:fill="FFFFFF"/>
        <w:spacing w:line="276" w:lineRule="auto"/>
        <w:ind w:left="24" w:right="10" w:hanging="24"/>
        <w:rPr>
          <w:spacing w:val="-3"/>
        </w:rPr>
      </w:pPr>
      <w:r w:rsidRPr="00434F4F">
        <w:rPr>
          <w:spacing w:val="-1"/>
        </w:rPr>
        <w:t xml:space="preserve"> максимальной скоростью до 30 м; бег в равномерном темпе до 6 </w:t>
      </w:r>
      <w:r w:rsidRPr="00434F4F">
        <w:rPr>
          <w:spacing w:val="-3"/>
        </w:rPr>
        <w:t>мин;</w:t>
      </w:r>
    </w:p>
    <w:p w:rsidR="00051C6B" w:rsidRPr="00434F4F" w:rsidRDefault="00051C6B" w:rsidP="00625938">
      <w:pPr>
        <w:shd w:val="clear" w:color="auto" w:fill="FFFFFF"/>
        <w:spacing w:line="276" w:lineRule="auto"/>
        <w:ind w:left="24" w:right="10" w:hanging="24"/>
      </w:pPr>
      <w:r w:rsidRPr="00434F4F">
        <w:rPr>
          <w:spacing w:val="-1"/>
        </w:rPr>
        <w:t>полоса из 3-5 пре</w:t>
      </w:r>
      <w:r w:rsidRPr="00434F4F">
        <w:rPr>
          <w:spacing w:val="-1"/>
        </w:rPr>
        <w:softHyphen/>
      </w:r>
      <w:r w:rsidRPr="00434F4F">
        <w:t>пятствий.</w:t>
      </w:r>
    </w:p>
    <w:p w:rsidR="00051C6B" w:rsidRPr="00434F4F" w:rsidRDefault="00051C6B" w:rsidP="00625938">
      <w:pPr>
        <w:shd w:val="clear" w:color="auto" w:fill="FFFFFF"/>
        <w:spacing w:line="276" w:lineRule="auto"/>
        <w:ind w:left="24" w:right="10" w:hanging="24"/>
        <w:rPr>
          <w:spacing w:val="-2"/>
        </w:rPr>
      </w:pPr>
      <w:r w:rsidRPr="00434F4F">
        <w:t xml:space="preserve"> Метания на дальность и меткость: метание небольших пред</w:t>
      </w:r>
      <w:r w:rsidRPr="00434F4F">
        <w:softHyphen/>
      </w:r>
      <w:r w:rsidRPr="00434F4F">
        <w:rPr>
          <w:spacing w:val="-2"/>
        </w:rPr>
        <w:t xml:space="preserve">метов весом </w:t>
      </w:r>
      <w:proofErr w:type="gramStart"/>
      <w:r w:rsidRPr="00434F4F">
        <w:rPr>
          <w:spacing w:val="-2"/>
        </w:rPr>
        <w:t>до</w:t>
      </w:r>
      <w:proofErr w:type="gramEnd"/>
    </w:p>
    <w:p w:rsidR="00051C6B" w:rsidRPr="00434F4F" w:rsidRDefault="00051C6B" w:rsidP="00625938">
      <w:pPr>
        <w:shd w:val="clear" w:color="auto" w:fill="FFFFFF"/>
        <w:spacing w:line="276" w:lineRule="auto"/>
        <w:ind w:left="24" w:right="10" w:hanging="24"/>
      </w:pPr>
      <w:r w:rsidRPr="00434F4F">
        <w:rPr>
          <w:spacing w:val="-2"/>
        </w:rPr>
        <w:lastRenderedPageBreak/>
        <w:t xml:space="preserve"> 150 г на дальность из разных исходных положений </w:t>
      </w:r>
      <w:r w:rsidRPr="00434F4F">
        <w:t>правой и левой рукой;</w:t>
      </w:r>
    </w:p>
    <w:p w:rsidR="00051C6B" w:rsidRPr="00434F4F" w:rsidRDefault="00051C6B" w:rsidP="00625938">
      <w:pPr>
        <w:shd w:val="clear" w:color="auto" w:fill="FFFFFF"/>
        <w:spacing w:line="276" w:lineRule="auto"/>
        <w:ind w:left="24" w:right="10" w:hanging="24"/>
        <w:rPr>
          <w:spacing w:val="-3"/>
        </w:rPr>
      </w:pPr>
      <w:r w:rsidRPr="00434F4F">
        <w:t xml:space="preserve"> броски малого мяча в цель </w:t>
      </w:r>
      <w:proofErr w:type="gramStart"/>
      <w:r w:rsidRPr="00434F4F">
        <w:t>;</w:t>
      </w:r>
      <w:r w:rsidRPr="00434F4F">
        <w:rPr>
          <w:spacing w:val="-3"/>
        </w:rPr>
        <w:t>П</w:t>
      </w:r>
      <w:proofErr w:type="gramEnd"/>
      <w:r w:rsidRPr="00434F4F">
        <w:rPr>
          <w:spacing w:val="-3"/>
        </w:rPr>
        <w:t>рыгать в длину способом согнув ноги.</w:t>
      </w:r>
    </w:p>
    <w:p w:rsidR="00051C6B" w:rsidRPr="00434F4F" w:rsidRDefault="00051C6B" w:rsidP="00625938">
      <w:pPr>
        <w:spacing w:line="276" w:lineRule="auto"/>
        <w:rPr>
          <w:b/>
          <w:bCs/>
        </w:rPr>
      </w:pPr>
    </w:p>
    <w:p w:rsidR="00051C6B" w:rsidRPr="00434F4F" w:rsidRDefault="00051C6B" w:rsidP="00625938">
      <w:pPr>
        <w:spacing w:line="276" w:lineRule="auto"/>
        <w:rPr>
          <w:b/>
          <w:bCs/>
        </w:rPr>
      </w:pPr>
      <w:r w:rsidRPr="00434F4F">
        <w:rPr>
          <w:b/>
          <w:bCs/>
        </w:rPr>
        <w:t xml:space="preserve">Тема № 4. Гимнастика - 7 часов. </w:t>
      </w:r>
    </w:p>
    <w:p w:rsidR="00051C6B" w:rsidRPr="00434F4F" w:rsidRDefault="00051C6B" w:rsidP="00625938">
      <w:pPr>
        <w:spacing w:line="276" w:lineRule="auto"/>
        <w:rPr>
          <w:i/>
          <w:iCs/>
        </w:rPr>
      </w:pPr>
    </w:p>
    <w:p w:rsidR="00051C6B" w:rsidRPr="00434F4F" w:rsidRDefault="00051C6B" w:rsidP="00625938">
      <w:pPr>
        <w:spacing w:line="276" w:lineRule="auto"/>
      </w:pPr>
      <w:proofErr w:type="gramStart"/>
      <w:r w:rsidRPr="00434F4F">
        <w:rPr>
          <w:b/>
          <w:i/>
          <w:iCs/>
        </w:rPr>
        <w:t>Строевые упражнения:</w:t>
      </w:r>
      <w:r w:rsidRPr="00434F4F">
        <w:t xml:space="preserve"> ориентировка самих обучающихся – слева, справа, вверху, внизу, впереди, перед, за, между, рядом, друг за другом, через одного; построение в колонну, шеренгу, в круг, равнение в затылок, равнение по носкам, повороты на месте переступанием, повороты на 180  градусов прыжком, расчет по порядку, перестроение из одной колонны в две.</w:t>
      </w:r>
      <w:proofErr w:type="gramEnd"/>
    </w:p>
    <w:p w:rsidR="00051C6B" w:rsidRPr="00434F4F" w:rsidRDefault="00051C6B" w:rsidP="00625938">
      <w:pPr>
        <w:spacing w:line="276" w:lineRule="auto"/>
      </w:pPr>
      <w:r w:rsidRPr="00434F4F">
        <w:rPr>
          <w:b/>
        </w:rPr>
        <w:t xml:space="preserve"> </w:t>
      </w:r>
      <w:r w:rsidRPr="00434F4F">
        <w:rPr>
          <w:b/>
          <w:i/>
          <w:iCs/>
        </w:rPr>
        <w:t>Общеразвивающие упражнения без предметов</w:t>
      </w:r>
      <w:r w:rsidRPr="00434F4F">
        <w:rPr>
          <w:b/>
        </w:rPr>
        <w:t>:</w:t>
      </w:r>
      <w:r w:rsidRPr="00434F4F">
        <w:t xml:space="preserve"> упражнения на разные группы мышц на месте и в движении, комплексы ОРУ различной координационной сложности.</w:t>
      </w:r>
    </w:p>
    <w:p w:rsidR="00051C6B" w:rsidRPr="00434F4F" w:rsidRDefault="00051C6B" w:rsidP="00625938">
      <w:pPr>
        <w:spacing w:line="276" w:lineRule="auto"/>
      </w:pPr>
      <w:r w:rsidRPr="00434F4F">
        <w:rPr>
          <w:b/>
          <w:i/>
          <w:iCs/>
        </w:rPr>
        <w:t>Общеразвивающие упражнения с предметами</w:t>
      </w:r>
      <w:r w:rsidRPr="00434F4F">
        <w:rPr>
          <w:b/>
          <w:i/>
        </w:rPr>
        <w:t>:</w:t>
      </w:r>
      <w:r w:rsidRPr="00434F4F">
        <w:t xml:space="preserve"> с большими и малыми мячами, гимнастическими палками, обручем, скакалкой, на гимнастической скамейке из ранее изученных исходных положений. </w:t>
      </w:r>
    </w:p>
    <w:p w:rsidR="00051C6B" w:rsidRPr="00434F4F" w:rsidRDefault="00051C6B" w:rsidP="00625938">
      <w:pPr>
        <w:spacing w:line="276" w:lineRule="auto"/>
      </w:pPr>
      <w:r w:rsidRPr="00434F4F">
        <w:rPr>
          <w:b/>
          <w:i/>
          <w:iCs/>
        </w:rPr>
        <w:t>Акробатические упражнения:</w:t>
      </w:r>
      <w:r w:rsidRPr="00434F4F">
        <w:t xml:space="preserve"> группировка в приседе, сидя, </w:t>
      </w:r>
      <w:proofErr w:type="gramStart"/>
      <w:r w:rsidRPr="00434F4F">
        <w:t>группировка</w:t>
      </w:r>
      <w:proofErr w:type="gramEnd"/>
      <w:r w:rsidRPr="00434F4F">
        <w:t xml:space="preserve"> лежа на спине, перекаты назад-вперед, сочетание кувырка вперед со стойкой на лопатках.</w:t>
      </w:r>
    </w:p>
    <w:p w:rsidR="00051C6B" w:rsidRPr="00434F4F" w:rsidRDefault="00051C6B" w:rsidP="00625938">
      <w:pPr>
        <w:spacing w:line="276" w:lineRule="auto"/>
      </w:pPr>
      <w:r w:rsidRPr="00434F4F">
        <w:rPr>
          <w:b/>
          <w:i/>
          <w:iCs/>
        </w:rPr>
        <w:t>Силовые упражнения:</w:t>
      </w:r>
      <w:r w:rsidRPr="00434F4F">
        <w:t xml:space="preserve"> висы из разных положений, упражнения с отягощением, подтягивание, отжимание, с сопротивлением. </w:t>
      </w:r>
    </w:p>
    <w:p w:rsidR="00051C6B" w:rsidRPr="00434F4F" w:rsidRDefault="00051C6B" w:rsidP="00625938">
      <w:pPr>
        <w:spacing w:line="276" w:lineRule="auto"/>
      </w:pPr>
      <w:proofErr w:type="gramStart"/>
      <w:r w:rsidRPr="00434F4F">
        <w:rPr>
          <w:b/>
          <w:i/>
        </w:rPr>
        <w:t>Подвижные игры</w:t>
      </w:r>
      <w:r w:rsidRPr="00434F4F">
        <w:rPr>
          <w:b/>
        </w:rPr>
        <w:t>:</w:t>
      </w:r>
      <w:r w:rsidRPr="00434F4F">
        <w:t xml:space="preserve"> эстафеты по методу круговой тренировки, “Бабочка”, “Деревья качаются”, “Дровосек”, “Гусиный шаг”, “Обезьянка”, “Хоровод”, “Шире круг”, “К своим флажкам”.</w:t>
      </w:r>
      <w:proofErr w:type="gramEnd"/>
    </w:p>
    <w:p w:rsidR="00051C6B" w:rsidRPr="00434F4F" w:rsidRDefault="00051C6B" w:rsidP="00625938">
      <w:pPr>
        <w:spacing w:line="276" w:lineRule="auto"/>
        <w:rPr>
          <w:b/>
        </w:rPr>
      </w:pPr>
      <w:r w:rsidRPr="00434F4F">
        <w:rPr>
          <w:b/>
        </w:rPr>
        <w:t xml:space="preserve">Гимнастика </w:t>
      </w:r>
    </w:p>
    <w:p w:rsidR="00051C6B" w:rsidRPr="00434F4F" w:rsidRDefault="00051C6B" w:rsidP="00625938">
      <w:pPr>
        <w:spacing w:line="276" w:lineRule="auto"/>
      </w:pPr>
      <w:r w:rsidRPr="00434F4F">
        <w:t xml:space="preserve">Лазание по гимнастической </w:t>
      </w:r>
      <w:proofErr w:type="spellStart"/>
      <w:r w:rsidRPr="00434F4F">
        <w:t>скамейке</w:t>
      </w:r>
      <w:proofErr w:type="gramStart"/>
      <w:r w:rsidRPr="00434F4F">
        <w:t>.П</w:t>
      </w:r>
      <w:proofErr w:type="gramEnd"/>
      <w:r w:rsidRPr="00434F4F">
        <w:t>о</w:t>
      </w:r>
      <w:proofErr w:type="spellEnd"/>
      <w:r w:rsidRPr="00434F4F">
        <w:t xml:space="preserve"> наклонной скамейке. Подтягивание из </w:t>
      </w:r>
      <w:proofErr w:type="gramStart"/>
      <w:r w:rsidRPr="00434F4F">
        <w:t>положения</w:t>
      </w:r>
      <w:proofErr w:type="gramEnd"/>
      <w:r w:rsidRPr="00434F4F">
        <w:t xml:space="preserve"> лежа на наклонной скамейке. Эстафеты с лазанием и </w:t>
      </w:r>
      <w:proofErr w:type="spellStart"/>
      <w:r w:rsidRPr="00434F4F">
        <w:t>перелазанием</w:t>
      </w:r>
      <w:proofErr w:type="spellEnd"/>
      <w:r w:rsidRPr="00434F4F">
        <w:t xml:space="preserve">. Положение «Упор присев». Перекаты вперед и назад в группировке. Перекаты на спину из положения, лежа на животе. Висы на гимнастической стенке. На перекладине. Ходьба по скамейке с перешагиванием через мячи. </w:t>
      </w:r>
    </w:p>
    <w:p w:rsidR="00051C6B" w:rsidRPr="00434F4F" w:rsidRDefault="00051C6B" w:rsidP="00625938">
      <w:pPr>
        <w:tabs>
          <w:tab w:val="left" w:pos="3165"/>
        </w:tabs>
        <w:spacing w:line="276" w:lineRule="auto"/>
        <w:rPr>
          <w:b/>
        </w:rPr>
      </w:pPr>
      <w:r w:rsidRPr="00434F4F">
        <w:rPr>
          <w:b/>
        </w:rPr>
        <w:t>Обучающийся должен уметь:</w:t>
      </w:r>
    </w:p>
    <w:p w:rsidR="00051C6B" w:rsidRPr="00434F4F" w:rsidRDefault="00051C6B" w:rsidP="00625938">
      <w:pPr>
        <w:tabs>
          <w:tab w:val="left" w:pos="3165"/>
        </w:tabs>
        <w:spacing w:line="276" w:lineRule="auto"/>
        <w:rPr>
          <w:spacing w:val="-4"/>
        </w:rPr>
      </w:pPr>
      <w:r w:rsidRPr="00434F4F">
        <w:rPr>
          <w:b/>
        </w:rPr>
        <w:t xml:space="preserve"> </w:t>
      </w:r>
      <w:r w:rsidRPr="00434F4F">
        <w:t>выполнять строе</w:t>
      </w:r>
      <w:r w:rsidRPr="00434F4F">
        <w:softHyphen/>
      </w:r>
      <w:r w:rsidRPr="00434F4F">
        <w:rPr>
          <w:spacing w:val="-4"/>
        </w:rPr>
        <w:t>вые упражнения; основные положения и</w:t>
      </w:r>
    </w:p>
    <w:p w:rsidR="00051C6B" w:rsidRPr="00434F4F" w:rsidRDefault="00051C6B" w:rsidP="00625938">
      <w:pPr>
        <w:shd w:val="clear" w:color="auto" w:fill="FFFFFF"/>
        <w:spacing w:line="276" w:lineRule="auto"/>
        <w:ind w:right="5"/>
        <w:rPr>
          <w:spacing w:val="-2"/>
        </w:rPr>
      </w:pPr>
      <w:r w:rsidRPr="00434F4F">
        <w:rPr>
          <w:spacing w:val="-4"/>
        </w:rPr>
        <w:t xml:space="preserve"> </w:t>
      </w:r>
      <w:proofErr w:type="gramStart"/>
      <w:r w:rsidRPr="00434F4F">
        <w:rPr>
          <w:spacing w:val="-4"/>
        </w:rPr>
        <w:t xml:space="preserve">движения рук,  ног,  туловища </w:t>
      </w:r>
      <w:r w:rsidRPr="00434F4F">
        <w:rPr>
          <w:spacing w:val="-2"/>
        </w:rPr>
        <w:t>без предметов и с предметами (большим и малым мячами,</w:t>
      </w:r>
      <w:proofErr w:type="gramEnd"/>
    </w:p>
    <w:p w:rsidR="00051C6B" w:rsidRPr="00434F4F" w:rsidRDefault="00051C6B" w:rsidP="00625938">
      <w:pPr>
        <w:shd w:val="clear" w:color="auto" w:fill="FFFFFF"/>
        <w:spacing w:line="276" w:lineRule="auto"/>
        <w:ind w:right="5"/>
      </w:pPr>
      <w:r w:rsidRPr="00434F4F">
        <w:rPr>
          <w:spacing w:val="-2"/>
        </w:rPr>
        <w:t xml:space="preserve">палкой, </w:t>
      </w:r>
      <w:r w:rsidRPr="00434F4F">
        <w:rPr>
          <w:spacing w:val="-1"/>
        </w:rPr>
        <w:t>обручем, набивным мячом весом 1 кг,</w:t>
      </w:r>
      <w:r w:rsidRPr="00434F4F">
        <w:rPr>
          <w:spacing w:val="-3"/>
        </w:rPr>
        <w:t xml:space="preserve"> ходьба </w:t>
      </w:r>
      <w:proofErr w:type="spellStart"/>
      <w:r w:rsidRPr="00434F4F">
        <w:rPr>
          <w:spacing w:val="-3"/>
        </w:rPr>
        <w:t>побревну</w:t>
      </w:r>
      <w:proofErr w:type="spellEnd"/>
      <w:r w:rsidRPr="00434F4F">
        <w:rPr>
          <w:spacing w:val="-3"/>
        </w:rPr>
        <w:t xml:space="preserve"> высотой 50-100 см;  </w:t>
      </w:r>
      <w:r w:rsidRPr="00434F4F">
        <w:t>висы и упоры; прыжки через скакалку.</w:t>
      </w:r>
    </w:p>
    <w:p w:rsidR="00051C6B" w:rsidRPr="00434F4F" w:rsidRDefault="00051C6B" w:rsidP="00625938">
      <w:pPr>
        <w:spacing w:line="276" w:lineRule="auto"/>
        <w:ind w:firstLine="900"/>
      </w:pPr>
    </w:p>
    <w:p w:rsidR="00051C6B" w:rsidRPr="00434F4F" w:rsidRDefault="00051C6B" w:rsidP="00625938">
      <w:pPr>
        <w:spacing w:line="276" w:lineRule="auto"/>
        <w:ind w:firstLine="708"/>
      </w:pPr>
    </w:p>
    <w:p w:rsidR="00051C6B" w:rsidRPr="00434F4F" w:rsidRDefault="00051C6B" w:rsidP="00625938">
      <w:pPr>
        <w:spacing w:line="276" w:lineRule="auto"/>
        <w:ind w:firstLine="360"/>
        <w:rPr>
          <w:b/>
        </w:rPr>
      </w:pPr>
      <w:r w:rsidRPr="00434F4F">
        <w:rPr>
          <w:b/>
          <w:bCs/>
        </w:rPr>
        <w:t>Тема № 5.</w:t>
      </w:r>
      <w:r w:rsidRPr="00434F4F">
        <w:rPr>
          <w:b/>
        </w:rPr>
        <w:t>Подвижные игры: -9 часов.</w:t>
      </w:r>
    </w:p>
    <w:p w:rsidR="00051C6B" w:rsidRPr="00434F4F" w:rsidRDefault="00051C6B" w:rsidP="00625938">
      <w:pPr>
        <w:numPr>
          <w:ilvl w:val="0"/>
          <w:numId w:val="5"/>
        </w:numPr>
        <w:tabs>
          <w:tab w:val="left" w:pos="284"/>
        </w:tabs>
        <w:spacing w:line="276" w:lineRule="auto"/>
      </w:pPr>
      <w:proofErr w:type="gramStart"/>
      <w:r w:rsidRPr="00434F4F">
        <w:rPr>
          <w:b/>
        </w:rPr>
        <w:t>ходьба, бег</w:t>
      </w:r>
      <w:r w:rsidRPr="00434F4F">
        <w:t xml:space="preserve"> – “Великаны и карлики”, “Ходьба гуськом”, “Летчики”, “Наступление”, “Ястребы и утки”, “Кто лишний”, “Перемени предмет”, “Коршун и наседка”, “Гуси - лебеди; </w:t>
      </w:r>
      <w:proofErr w:type="gramEnd"/>
    </w:p>
    <w:p w:rsidR="00051C6B" w:rsidRPr="00434F4F" w:rsidRDefault="00051C6B" w:rsidP="00625938">
      <w:pPr>
        <w:numPr>
          <w:ilvl w:val="0"/>
          <w:numId w:val="5"/>
        </w:numPr>
        <w:tabs>
          <w:tab w:val="left" w:pos="284"/>
        </w:tabs>
        <w:spacing w:line="276" w:lineRule="auto"/>
      </w:pPr>
      <w:r w:rsidRPr="00434F4F">
        <w:rPr>
          <w:b/>
        </w:rPr>
        <w:t xml:space="preserve">равновесие </w:t>
      </w:r>
      <w:r w:rsidRPr="00434F4F">
        <w:t xml:space="preserve">- повторение игр, рекомендованных для 1 года обучения: </w:t>
      </w:r>
      <w:proofErr w:type="gramStart"/>
      <w:r w:rsidRPr="00434F4F">
        <w:t xml:space="preserve">“Канатоходец”, “Переправа”, “Разойдись – не упади”, “С кочки – на кочку”, “Через ручей”, “Не оставайся на полу”; </w:t>
      </w:r>
      <w:proofErr w:type="gramEnd"/>
    </w:p>
    <w:p w:rsidR="00051C6B" w:rsidRPr="00434F4F" w:rsidRDefault="00051C6B" w:rsidP="00625938">
      <w:pPr>
        <w:numPr>
          <w:ilvl w:val="0"/>
          <w:numId w:val="5"/>
        </w:numPr>
        <w:tabs>
          <w:tab w:val="left" w:pos="284"/>
        </w:tabs>
        <w:spacing w:line="276" w:lineRule="auto"/>
      </w:pPr>
      <w:r w:rsidRPr="00434F4F">
        <w:rPr>
          <w:b/>
        </w:rPr>
        <w:t xml:space="preserve">лазанье </w:t>
      </w:r>
      <w:r w:rsidRPr="00434F4F">
        <w:t xml:space="preserve">– “Медведь и пчелы”, “Раки”, “Смелые верхолазы”, “Кто скорей через обручи к флажку”; </w:t>
      </w:r>
    </w:p>
    <w:p w:rsidR="00051C6B" w:rsidRPr="00434F4F" w:rsidRDefault="00051C6B" w:rsidP="00625938">
      <w:pPr>
        <w:numPr>
          <w:ilvl w:val="0"/>
          <w:numId w:val="5"/>
        </w:numPr>
        <w:tabs>
          <w:tab w:val="left" w:pos="284"/>
        </w:tabs>
        <w:spacing w:line="276" w:lineRule="auto"/>
      </w:pPr>
      <w:proofErr w:type="gramStart"/>
      <w:r w:rsidRPr="00434F4F">
        <w:rPr>
          <w:b/>
        </w:rPr>
        <w:t xml:space="preserve">прыжки </w:t>
      </w:r>
      <w:r w:rsidRPr="00434F4F">
        <w:t xml:space="preserve">- “Скакуны”, “Челнок”, “Кто выше”, “Прыжки по кочкам”, “Парашютисты”, “Волк во вру”, “Удочка”; </w:t>
      </w:r>
      <w:proofErr w:type="gramEnd"/>
    </w:p>
    <w:p w:rsidR="00051C6B" w:rsidRPr="00434F4F" w:rsidRDefault="00051C6B" w:rsidP="00625938">
      <w:pPr>
        <w:numPr>
          <w:ilvl w:val="0"/>
          <w:numId w:val="5"/>
        </w:numPr>
        <w:tabs>
          <w:tab w:val="left" w:pos="284"/>
        </w:tabs>
        <w:spacing w:line="276" w:lineRule="auto"/>
      </w:pPr>
      <w:r w:rsidRPr="00434F4F">
        <w:rPr>
          <w:b/>
        </w:rPr>
        <w:lastRenderedPageBreak/>
        <w:t xml:space="preserve">метание </w:t>
      </w:r>
      <w:r w:rsidRPr="00434F4F">
        <w:t>– “Без промаха”, “Метко в круг”, “Мяч - соседу”, “Не давай мяч водящему”, “Мяч капитану”.</w:t>
      </w:r>
    </w:p>
    <w:p w:rsidR="00051C6B" w:rsidRPr="00434F4F" w:rsidRDefault="00051C6B" w:rsidP="00625938">
      <w:pPr>
        <w:tabs>
          <w:tab w:val="left" w:pos="3165"/>
        </w:tabs>
        <w:spacing w:line="276" w:lineRule="auto"/>
        <w:jc w:val="both"/>
      </w:pPr>
      <w:r w:rsidRPr="00434F4F">
        <w:rPr>
          <w:b/>
        </w:rPr>
        <w:t>Обучающийся должен уметь:</w:t>
      </w:r>
      <w:r w:rsidRPr="00434F4F">
        <w:t xml:space="preserve"> </w:t>
      </w:r>
    </w:p>
    <w:p w:rsidR="00051C6B" w:rsidRPr="00434F4F" w:rsidRDefault="00051C6B" w:rsidP="00625938">
      <w:pPr>
        <w:tabs>
          <w:tab w:val="left" w:pos="3165"/>
        </w:tabs>
        <w:spacing w:line="276" w:lineRule="auto"/>
        <w:jc w:val="both"/>
      </w:pPr>
      <w:r w:rsidRPr="00434F4F">
        <w:t>Играть в различные игры: «Вороны и воробьи», «Салки», эстафеты типа «Веселые старты».</w:t>
      </w:r>
    </w:p>
    <w:p w:rsidR="00051C6B" w:rsidRPr="00434F4F" w:rsidRDefault="00051C6B" w:rsidP="00625938">
      <w:pPr>
        <w:tabs>
          <w:tab w:val="left" w:pos="284"/>
        </w:tabs>
        <w:spacing w:line="276" w:lineRule="auto"/>
      </w:pPr>
      <w:r w:rsidRPr="00434F4F">
        <w:t xml:space="preserve"> </w:t>
      </w:r>
    </w:p>
    <w:p w:rsidR="00051C6B" w:rsidRPr="00434F4F" w:rsidRDefault="00051C6B" w:rsidP="00625938">
      <w:pPr>
        <w:spacing w:line="276" w:lineRule="auto"/>
        <w:rPr>
          <w:b/>
          <w:bCs/>
        </w:rPr>
      </w:pPr>
      <w:r w:rsidRPr="00434F4F">
        <w:rPr>
          <w:b/>
          <w:bCs/>
        </w:rPr>
        <w:t>Тема № 6. Спортивные игры -9 часов</w:t>
      </w:r>
    </w:p>
    <w:p w:rsidR="00051C6B" w:rsidRPr="00434F4F" w:rsidRDefault="00051C6B" w:rsidP="00625938">
      <w:pPr>
        <w:spacing w:line="276" w:lineRule="auto"/>
        <w:rPr>
          <w:b/>
          <w:bCs/>
        </w:rPr>
      </w:pPr>
      <w:r w:rsidRPr="00434F4F">
        <w:rPr>
          <w:b/>
          <w:bCs/>
        </w:rPr>
        <w:t xml:space="preserve">Баскетбол -2 часа. </w:t>
      </w:r>
    </w:p>
    <w:p w:rsidR="00051C6B" w:rsidRPr="00434F4F" w:rsidRDefault="00051C6B" w:rsidP="00625938">
      <w:pPr>
        <w:spacing w:line="276" w:lineRule="auto"/>
        <w:ind w:firstLine="708"/>
      </w:pPr>
      <w:r w:rsidRPr="00434F4F">
        <w:t>Ловля и передача мяча на месте и в движении; броски, передача, ведение мяча после ловли, ведение, передача или бросок в кольцо или партнеру.</w:t>
      </w:r>
    </w:p>
    <w:p w:rsidR="00051C6B" w:rsidRPr="00434F4F" w:rsidRDefault="00051C6B" w:rsidP="00625938">
      <w:pPr>
        <w:spacing w:line="276" w:lineRule="auto"/>
      </w:pPr>
      <w:r w:rsidRPr="00434F4F">
        <w:rPr>
          <w:b/>
          <w:i/>
        </w:rPr>
        <w:t>Подвижные игры</w:t>
      </w:r>
      <w:r w:rsidRPr="00434F4F">
        <w:rPr>
          <w:i/>
        </w:rPr>
        <w:t>:</w:t>
      </w:r>
      <w:r w:rsidRPr="00434F4F">
        <w:t xml:space="preserve"> </w:t>
      </w:r>
      <w:proofErr w:type="gramStart"/>
      <w:r w:rsidRPr="00434F4F">
        <w:t>“Послушный мяч”, “Передал - садись”, “Гонка мячей”, “Мяч - водящему”, “Кого назвали – тот ловит мяч”, эстафеты с мячом.</w:t>
      </w:r>
      <w:proofErr w:type="gramEnd"/>
    </w:p>
    <w:p w:rsidR="00051C6B" w:rsidRPr="00434F4F" w:rsidRDefault="00625938" w:rsidP="00625938">
      <w:pPr>
        <w:spacing w:line="276" w:lineRule="auto"/>
        <w:rPr>
          <w:b/>
          <w:bCs/>
        </w:rPr>
      </w:pPr>
      <w:r w:rsidRPr="00434F4F">
        <w:rPr>
          <w:b/>
          <w:bCs/>
        </w:rPr>
        <w:t>Пионербол -3</w:t>
      </w:r>
      <w:r w:rsidR="00051C6B" w:rsidRPr="00434F4F">
        <w:rPr>
          <w:b/>
          <w:bCs/>
        </w:rPr>
        <w:t xml:space="preserve"> часа.</w:t>
      </w:r>
    </w:p>
    <w:p w:rsidR="00051C6B" w:rsidRPr="00434F4F" w:rsidRDefault="00051C6B" w:rsidP="00625938">
      <w:pPr>
        <w:spacing w:line="276" w:lineRule="auto"/>
        <w:ind w:firstLine="708"/>
      </w:pPr>
      <w:r w:rsidRPr="00434F4F">
        <w:t xml:space="preserve">Действия с мячом. Бросок мяча двумя руками из-за головы через сетку. Передача мяча партнеру. Ловля мяча двумя руками, от игрока, от сетки. </w:t>
      </w:r>
    </w:p>
    <w:p w:rsidR="00051C6B" w:rsidRPr="00434F4F" w:rsidRDefault="00051C6B" w:rsidP="00625938">
      <w:pPr>
        <w:spacing w:line="276" w:lineRule="auto"/>
      </w:pPr>
      <w:r w:rsidRPr="00434F4F">
        <w:t xml:space="preserve">Подача мяча через сетку. </w:t>
      </w:r>
    </w:p>
    <w:p w:rsidR="00051C6B" w:rsidRPr="00434F4F" w:rsidRDefault="00051C6B" w:rsidP="00625938">
      <w:pPr>
        <w:spacing w:line="276" w:lineRule="auto"/>
      </w:pPr>
      <w:r w:rsidRPr="00434F4F">
        <w:rPr>
          <w:b/>
        </w:rPr>
        <w:t>“</w:t>
      </w:r>
      <w:r w:rsidRPr="00434F4F">
        <w:rPr>
          <w:b/>
          <w:i/>
        </w:rPr>
        <w:t xml:space="preserve"> Подвижные игры</w:t>
      </w:r>
      <w:r w:rsidRPr="00434F4F">
        <w:rPr>
          <w:i/>
        </w:rPr>
        <w:t>:</w:t>
      </w:r>
      <w:r w:rsidRPr="00434F4F">
        <w:t xml:space="preserve"> </w:t>
      </w:r>
      <w:proofErr w:type="gramStart"/>
      <w:r w:rsidRPr="00434F4F">
        <w:t>“Перекати мяч”, Передал - беги”, “Перебрось мяч”, “Мяч - соседу”, “Поймай мяч”, «Перестрелка»</w:t>
      </w:r>
      <w:proofErr w:type="gramEnd"/>
    </w:p>
    <w:p w:rsidR="00051C6B" w:rsidRPr="00434F4F" w:rsidRDefault="00051C6B" w:rsidP="00625938">
      <w:pPr>
        <w:spacing w:line="276" w:lineRule="auto"/>
        <w:rPr>
          <w:b/>
          <w:bCs/>
        </w:rPr>
      </w:pPr>
      <w:r w:rsidRPr="00434F4F">
        <w:rPr>
          <w:b/>
          <w:bCs/>
        </w:rPr>
        <w:t>Футбол - 3 часа.</w:t>
      </w:r>
    </w:p>
    <w:p w:rsidR="00051C6B" w:rsidRPr="00434F4F" w:rsidRDefault="00051C6B" w:rsidP="00625938">
      <w:pPr>
        <w:spacing w:line="276" w:lineRule="auto"/>
        <w:ind w:firstLine="708"/>
      </w:pPr>
      <w:r w:rsidRPr="00434F4F">
        <w:t>Ведение мяча ногой в разных направлениях и с изменением скорости, остановка катящегося мяча ногой, обводка кеглей, удары по мячу, по воротам.</w:t>
      </w:r>
    </w:p>
    <w:p w:rsidR="00051C6B" w:rsidRPr="00434F4F" w:rsidRDefault="00051C6B" w:rsidP="00625938">
      <w:pPr>
        <w:spacing w:line="276" w:lineRule="auto"/>
      </w:pPr>
      <w:r w:rsidRPr="00434F4F">
        <w:rPr>
          <w:b/>
          <w:i/>
        </w:rPr>
        <w:t>Подвижные игры</w:t>
      </w:r>
      <w:r w:rsidRPr="00434F4F">
        <w:rPr>
          <w:i/>
        </w:rPr>
        <w:t>:</w:t>
      </w:r>
      <w:r w:rsidRPr="00434F4F">
        <w:t xml:space="preserve"> “Сильный удар”, “Передай соседу”, “Кузнечики”, “У кого больше мячей”.</w:t>
      </w:r>
    </w:p>
    <w:p w:rsidR="00051C6B" w:rsidRPr="00434F4F" w:rsidRDefault="00051C6B" w:rsidP="00625938">
      <w:pPr>
        <w:spacing w:line="276" w:lineRule="auto"/>
        <w:rPr>
          <w:b/>
        </w:rPr>
      </w:pPr>
      <w:r w:rsidRPr="00434F4F">
        <w:rPr>
          <w:b/>
        </w:rPr>
        <w:t>Обучающийся должен уметь:</w:t>
      </w:r>
    </w:p>
    <w:p w:rsidR="00051C6B" w:rsidRPr="00434F4F" w:rsidRDefault="00051C6B" w:rsidP="00625938">
      <w:pPr>
        <w:spacing w:line="276" w:lineRule="auto"/>
      </w:pPr>
      <w:r w:rsidRPr="00434F4F">
        <w:rPr>
          <w:b/>
        </w:rPr>
        <w:t xml:space="preserve"> </w:t>
      </w:r>
      <w:r w:rsidRPr="00434F4F">
        <w:t>владеть основными двигательными навыками в различных спортивных играх.</w:t>
      </w:r>
    </w:p>
    <w:p w:rsidR="00051C6B" w:rsidRPr="00434F4F" w:rsidRDefault="00051C6B" w:rsidP="00625938">
      <w:pPr>
        <w:spacing w:line="276" w:lineRule="auto"/>
      </w:pPr>
    </w:p>
    <w:p w:rsidR="00DC7FF0" w:rsidRPr="00434F4F" w:rsidRDefault="00DC7FF0" w:rsidP="00DC7FF0">
      <w:pPr>
        <w:ind w:firstLine="708"/>
      </w:pPr>
    </w:p>
    <w:p w:rsidR="00DC7FF0" w:rsidRPr="00434F4F" w:rsidRDefault="00DC7FF0" w:rsidP="00DC7FF0">
      <w:pPr>
        <w:spacing w:line="360" w:lineRule="auto"/>
        <w:jc w:val="center"/>
        <w:rPr>
          <w:b/>
          <w:i/>
        </w:rPr>
      </w:pPr>
      <w:r w:rsidRPr="00434F4F">
        <w:rPr>
          <w:b/>
          <w:i/>
        </w:rPr>
        <w:t>Учебно-тематический план</w:t>
      </w:r>
    </w:p>
    <w:p w:rsidR="00DC7FF0" w:rsidRPr="00434F4F" w:rsidRDefault="00DC7FF0" w:rsidP="00DC7FF0">
      <w:pPr>
        <w:spacing w:line="360" w:lineRule="auto"/>
        <w:jc w:val="center"/>
      </w:pPr>
    </w:p>
    <w:tbl>
      <w:tblPr>
        <w:tblW w:w="0" w:type="auto"/>
        <w:tblInd w:w="-5" w:type="dxa"/>
        <w:tblLayout w:type="fixed"/>
        <w:tblLook w:val="04A0"/>
      </w:tblPr>
      <w:tblGrid>
        <w:gridCol w:w="621"/>
        <w:gridCol w:w="5274"/>
        <w:gridCol w:w="3955"/>
        <w:gridCol w:w="10"/>
      </w:tblGrid>
      <w:tr w:rsidR="00DC7FF0" w:rsidRPr="00434F4F" w:rsidTr="00DC7FF0">
        <w:trPr>
          <w:trHeight w:val="148"/>
        </w:trPr>
        <w:tc>
          <w:tcPr>
            <w:tcW w:w="621" w:type="dxa"/>
            <w:vMerge w:val="restart"/>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w:t>
            </w:r>
          </w:p>
        </w:tc>
        <w:tc>
          <w:tcPr>
            <w:tcW w:w="5274" w:type="dxa"/>
            <w:vMerge w:val="restart"/>
            <w:tcBorders>
              <w:top w:val="single" w:sz="4" w:space="0" w:color="000000"/>
              <w:left w:val="single" w:sz="4" w:space="0" w:color="000000"/>
              <w:bottom w:val="single" w:sz="4" w:space="0" w:color="000000"/>
              <w:right w:val="nil"/>
            </w:tcBorders>
            <w:hideMark/>
          </w:tcPr>
          <w:p w:rsidR="00DC7FF0" w:rsidRPr="00434F4F" w:rsidRDefault="00957565">
            <w:pPr>
              <w:snapToGrid w:val="0"/>
              <w:spacing w:line="360" w:lineRule="auto"/>
              <w:jc w:val="center"/>
            </w:pPr>
            <w:r w:rsidRPr="00434F4F">
              <w:t>Раздел программы</w:t>
            </w: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jc w:val="center"/>
            </w:pPr>
            <w:r w:rsidRPr="00434F4F">
              <w:t>Количество часов</w:t>
            </w:r>
          </w:p>
        </w:tc>
      </w:tr>
      <w:tr w:rsidR="00DC7FF0" w:rsidRPr="00434F4F" w:rsidTr="00DC7FF0">
        <w:trPr>
          <w:trHeight w:val="147"/>
        </w:trPr>
        <w:tc>
          <w:tcPr>
            <w:tcW w:w="621" w:type="dxa"/>
            <w:vMerge/>
            <w:tcBorders>
              <w:top w:val="single" w:sz="4" w:space="0" w:color="000000"/>
              <w:left w:val="single" w:sz="4" w:space="0" w:color="000000"/>
              <w:bottom w:val="single" w:sz="4" w:space="0" w:color="000000"/>
              <w:right w:val="nil"/>
            </w:tcBorders>
            <w:vAlign w:val="center"/>
            <w:hideMark/>
          </w:tcPr>
          <w:p w:rsidR="00DC7FF0" w:rsidRPr="00434F4F" w:rsidRDefault="00DC7FF0">
            <w:pPr>
              <w:suppressAutoHyphens w:val="0"/>
            </w:pPr>
          </w:p>
        </w:tc>
        <w:tc>
          <w:tcPr>
            <w:tcW w:w="5274" w:type="dxa"/>
            <w:vMerge/>
            <w:tcBorders>
              <w:top w:val="single" w:sz="4" w:space="0" w:color="000000"/>
              <w:left w:val="single" w:sz="4" w:space="0" w:color="000000"/>
              <w:bottom w:val="single" w:sz="4" w:space="0" w:color="000000"/>
              <w:right w:val="nil"/>
            </w:tcBorders>
            <w:vAlign w:val="center"/>
            <w:hideMark/>
          </w:tcPr>
          <w:p w:rsidR="00DC7FF0" w:rsidRPr="00434F4F" w:rsidRDefault="00DC7FF0">
            <w:pPr>
              <w:suppressAutoHyphens w:val="0"/>
            </w:pP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pPr>
          </w:p>
        </w:tc>
      </w:tr>
      <w:tr w:rsidR="00DC7FF0" w:rsidRPr="00434F4F" w:rsidTr="00DC7FF0">
        <w:trPr>
          <w:trHeight w:val="262"/>
        </w:trPr>
        <w:tc>
          <w:tcPr>
            <w:tcW w:w="621"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1.</w:t>
            </w: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rPr>
                <w:bCs/>
              </w:rPr>
            </w:pPr>
            <w:r w:rsidRPr="00434F4F">
              <w:rPr>
                <w:bCs/>
              </w:rPr>
              <w:t>Формирование системы  знаний о ЗОЖ</w:t>
            </w:r>
          </w:p>
        </w:tc>
        <w:tc>
          <w:tcPr>
            <w:tcW w:w="3965" w:type="dxa"/>
            <w:gridSpan w:val="2"/>
            <w:tcBorders>
              <w:top w:val="single" w:sz="4" w:space="0" w:color="000000"/>
              <w:left w:val="single" w:sz="4" w:space="0" w:color="000000"/>
              <w:bottom w:val="single" w:sz="4" w:space="0" w:color="000000"/>
              <w:right w:val="single" w:sz="4" w:space="0" w:color="auto"/>
            </w:tcBorders>
            <w:hideMark/>
          </w:tcPr>
          <w:p w:rsidR="00DC7FF0" w:rsidRPr="00434F4F" w:rsidRDefault="00DC7FF0">
            <w:pPr>
              <w:snapToGrid w:val="0"/>
              <w:spacing w:line="360" w:lineRule="auto"/>
            </w:pPr>
            <w:r w:rsidRPr="00434F4F">
              <w:t>теоретический материал включён во все уроки</w:t>
            </w:r>
          </w:p>
        </w:tc>
      </w:tr>
      <w:tr w:rsidR="00DC7FF0" w:rsidRPr="00434F4F" w:rsidTr="00DC7FF0">
        <w:trPr>
          <w:gridAfter w:val="1"/>
          <w:wAfter w:w="10" w:type="dxa"/>
          <w:trHeight w:val="541"/>
        </w:trPr>
        <w:tc>
          <w:tcPr>
            <w:tcW w:w="621"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2.</w:t>
            </w: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rsidP="00957565">
            <w:pPr>
              <w:snapToGrid w:val="0"/>
              <w:spacing w:line="360" w:lineRule="auto"/>
              <w:jc w:val="both"/>
              <w:rPr>
                <w:bCs/>
              </w:rPr>
            </w:pPr>
            <w:r w:rsidRPr="00434F4F">
              <w:rPr>
                <w:bCs/>
              </w:rPr>
              <w:t xml:space="preserve">Техника безопасного поведения </w:t>
            </w:r>
            <w:proofErr w:type="gramStart"/>
            <w:r w:rsidR="00957565" w:rsidRPr="00434F4F">
              <w:rPr>
                <w:bCs/>
              </w:rPr>
              <w:t>на</w:t>
            </w:r>
            <w:proofErr w:type="gramEnd"/>
            <w:r w:rsidR="00957565" w:rsidRPr="00434F4F">
              <w:rPr>
                <w:bCs/>
              </w:rPr>
              <w:t xml:space="preserve"> </w:t>
            </w:r>
            <w:r w:rsidRPr="00434F4F">
              <w:rPr>
                <w:bCs/>
              </w:rPr>
              <w:t>и во время соревнований</w:t>
            </w:r>
          </w:p>
        </w:tc>
        <w:tc>
          <w:tcPr>
            <w:tcW w:w="3955" w:type="dxa"/>
            <w:tcBorders>
              <w:top w:val="single" w:sz="4" w:space="0" w:color="000000"/>
              <w:left w:val="single" w:sz="4" w:space="0" w:color="000000"/>
              <w:bottom w:val="single" w:sz="4" w:space="0" w:color="000000"/>
              <w:right w:val="single" w:sz="4" w:space="0" w:color="auto"/>
            </w:tcBorders>
            <w:hideMark/>
          </w:tcPr>
          <w:p w:rsidR="00DC7FF0" w:rsidRPr="00434F4F" w:rsidRDefault="00DC7FF0">
            <w:pPr>
              <w:snapToGrid w:val="0"/>
              <w:spacing w:line="360" w:lineRule="auto"/>
            </w:pPr>
            <w:r w:rsidRPr="00434F4F">
              <w:t>теоретический материал включён во все уроки</w:t>
            </w:r>
          </w:p>
        </w:tc>
      </w:tr>
      <w:tr w:rsidR="00DC7FF0" w:rsidRPr="00434F4F" w:rsidTr="00DC7FF0">
        <w:trPr>
          <w:trHeight w:val="262"/>
        </w:trPr>
        <w:tc>
          <w:tcPr>
            <w:tcW w:w="621"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3.</w:t>
            </w: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rPr>
                <w:bCs/>
              </w:rPr>
            </w:pPr>
            <w:r w:rsidRPr="00434F4F">
              <w:rPr>
                <w:bCs/>
              </w:rPr>
              <w:t>Легкая атлетика</w:t>
            </w: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pPr>
            <w:r w:rsidRPr="00434F4F">
              <w:t>8</w:t>
            </w:r>
          </w:p>
        </w:tc>
      </w:tr>
      <w:tr w:rsidR="00DC7FF0" w:rsidRPr="00434F4F" w:rsidTr="00DC7FF0">
        <w:trPr>
          <w:trHeight w:val="262"/>
        </w:trPr>
        <w:tc>
          <w:tcPr>
            <w:tcW w:w="621"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4.</w:t>
            </w: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rPr>
                <w:bCs/>
              </w:rPr>
            </w:pPr>
            <w:r w:rsidRPr="00434F4F">
              <w:rPr>
                <w:bCs/>
              </w:rPr>
              <w:t xml:space="preserve">Гимнастика </w:t>
            </w: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pPr>
            <w:r w:rsidRPr="00434F4F">
              <w:t>7</w:t>
            </w:r>
          </w:p>
        </w:tc>
      </w:tr>
      <w:tr w:rsidR="00DC7FF0" w:rsidRPr="00434F4F" w:rsidTr="00DC7FF0">
        <w:trPr>
          <w:trHeight w:val="262"/>
        </w:trPr>
        <w:tc>
          <w:tcPr>
            <w:tcW w:w="621"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5.</w:t>
            </w: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rPr>
                <w:bCs/>
              </w:rPr>
            </w:pPr>
            <w:r w:rsidRPr="00434F4F">
              <w:rPr>
                <w:bCs/>
              </w:rPr>
              <w:t>Подвижные игры</w:t>
            </w: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pPr>
            <w:r w:rsidRPr="00434F4F">
              <w:t>9</w:t>
            </w:r>
          </w:p>
        </w:tc>
      </w:tr>
      <w:tr w:rsidR="00DC7FF0" w:rsidRPr="00434F4F" w:rsidTr="00DC7FF0">
        <w:trPr>
          <w:trHeight w:val="262"/>
        </w:trPr>
        <w:tc>
          <w:tcPr>
            <w:tcW w:w="621"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6.</w:t>
            </w: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pPr>
            <w:r w:rsidRPr="00434F4F">
              <w:t>Спортивные игры</w:t>
            </w: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pPr>
            <w:r w:rsidRPr="00434F4F">
              <w:t>9</w:t>
            </w:r>
          </w:p>
        </w:tc>
      </w:tr>
      <w:tr w:rsidR="00DC7FF0" w:rsidRPr="00434F4F" w:rsidTr="00DC7FF0">
        <w:trPr>
          <w:trHeight w:val="279"/>
        </w:trPr>
        <w:tc>
          <w:tcPr>
            <w:tcW w:w="621" w:type="dxa"/>
            <w:tcBorders>
              <w:top w:val="single" w:sz="4" w:space="0" w:color="000000"/>
              <w:left w:val="single" w:sz="4" w:space="0" w:color="000000"/>
              <w:bottom w:val="single" w:sz="4" w:space="0" w:color="000000"/>
              <w:right w:val="nil"/>
            </w:tcBorders>
          </w:tcPr>
          <w:p w:rsidR="00DC7FF0" w:rsidRPr="00434F4F" w:rsidRDefault="00DC7FF0">
            <w:pPr>
              <w:snapToGrid w:val="0"/>
              <w:spacing w:line="360" w:lineRule="auto"/>
            </w:pPr>
          </w:p>
        </w:tc>
        <w:tc>
          <w:tcPr>
            <w:tcW w:w="5274" w:type="dxa"/>
            <w:tcBorders>
              <w:top w:val="single" w:sz="4" w:space="0" w:color="000000"/>
              <w:left w:val="single" w:sz="4" w:space="0" w:color="000000"/>
              <w:bottom w:val="single" w:sz="4" w:space="0" w:color="000000"/>
              <w:right w:val="nil"/>
            </w:tcBorders>
            <w:hideMark/>
          </w:tcPr>
          <w:p w:rsidR="00DC7FF0" w:rsidRPr="00434F4F" w:rsidRDefault="00DC7FF0">
            <w:pPr>
              <w:snapToGrid w:val="0"/>
              <w:spacing w:line="360" w:lineRule="auto"/>
              <w:rPr>
                <w:b/>
              </w:rPr>
            </w:pPr>
            <w:r w:rsidRPr="00434F4F">
              <w:rPr>
                <w:b/>
              </w:rPr>
              <w:t>Итого</w:t>
            </w:r>
          </w:p>
        </w:tc>
        <w:tc>
          <w:tcPr>
            <w:tcW w:w="3965" w:type="dxa"/>
            <w:gridSpan w:val="2"/>
            <w:tcBorders>
              <w:top w:val="single" w:sz="4" w:space="0" w:color="000000"/>
              <w:left w:val="single" w:sz="4" w:space="0" w:color="000000"/>
              <w:bottom w:val="single" w:sz="4" w:space="0" w:color="000000"/>
              <w:right w:val="single" w:sz="4" w:space="0" w:color="000000"/>
            </w:tcBorders>
            <w:hideMark/>
          </w:tcPr>
          <w:p w:rsidR="00DC7FF0" w:rsidRPr="00434F4F" w:rsidRDefault="00DC7FF0">
            <w:pPr>
              <w:snapToGrid w:val="0"/>
              <w:spacing w:line="360" w:lineRule="auto"/>
            </w:pPr>
            <w:r w:rsidRPr="00434F4F">
              <w:t>33</w:t>
            </w:r>
          </w:p>
        </w:tc>
      </w:tr>
      <w:tr w:rsidR="00DC7FF0" w:rsidRPr="00434F4F" w:rsidTr="00DC7FF0">
        <w:trPr>
          <w:trHeight w:val="70"/>
        </w:trPr>
        <w:tc>
          <w:tcPr>
            <w:tcW w:w="621" w:type="dxa"/>
            <w:tcBorders>
              <w:top w:val="single" w:sz="4" w:space="0" w:color="000000"/>
              <w:left w:val="single" w:sz="4" w:space="0" w:color="000000"/>
              <w:bottom w:val="single" w:sz="4" w:space="0" w:color="000000"/>
              <w:right w:val="nil"/>
            </w:tcBorders>
          </w:tcPr>
          <w:p w:rsidR="00DC7FF0" w:rsidRPr="00434F4F" w:rsidRDefault="00DC7FF0">
            <w:pPr>
              <w:snapToGrid w:val="0"/>
              <w:spacing w:line="360" w:lineRule="auto"/>
            </w:pPr>
          </w:p>
        </w:tc>
        <w:tc>
          <w:tcPr>
            <w:tcW w:w="5274" w:type="dxa"/>
            <w:tcBorders>
              <w:top w:val="single" w:sz="4" w:space="0" w:color="000000"/>
              <w:left w:val="single" w:sz="4" w:space="0" w:color="000000"/>
              <w:bottom w:val="single" w:sz="4" w:space="0" w:color="000000"/>
              <w:right w:val="nil"/>
            </w:tcBorders>
          </w:tcPr>
          <w:p w:rsidR="00DC7FF0" w:rsidRPr="00434F4F" w:rsidRDefault="00DC7FF0">
            <w:pPr>
              <w:snapToGrid w:val="0"/>
              <w:spacing w:line="360" w:lineRule="auto"/>
            </w:pPr>
          </w:p>
        </w:tc>
        <w:tc>
          <w:tcPr>
            <w:tcW w:w="3965" w:type="dxa"/>
            <w:gridSpan w:val="2"/>
            <w:tcBorders>
              <w:top w:val="single" w:sz="4" w:space="0" w:color="000000"/>
              <w:left w:val="single" w:sz="4" w:space="0" w:color="000000"/>
              <w:bottom w:val="single" w:sz="4" w:space="0" w:color="000000"/>
              <w:right w:val="single" w:sz="4" w:space="0" w:color="000000"/>
            </w:tcBorders>
          </w:tcPr>
          <w:p w:rsidR="00DC7FF0" w:rsidRPr="00434F4F" w:rsidRDefault="00DC7FF0">
            <w:pPr>
              <w:snapToGrid w:val="0"/>
              <w:spacing w:line="360" w:lineRule="auto"/>
            </w:pPr>
          </w:p>
        </w:tc>
      </w:tr>
    </w:tbl>
    <w:p w:rsidR="000E36A4" w:rsidRPr="00434F4F" w:rsidRDefault="000E36A4" w:rsidP="00DC7FF0">
      <w:pPr>
        <w:snapToGrid w:val="0"/>
        <w:spacing w:line="276" w:lineRule="auto"/>
        <w:rPr>
          <w:b/>
        </w:rPr>
      </w:pPr>
    </w:p>
    <w:p w:rsidR="00957565" w:rsidRPr="00434F4F" w:rsidRDefault="00957565" w:rsidP="00957565">
      <w:pPr>
        <w:rPr>
          <w:b/>
        </w:rPr>
      </w:pPr>
    </w:p>
    <w:p w:rsidR="00957565" w:rsidRPr="00434F4F" w:rsidRDefault="00957565" w:rsidP="00957565">
      <w:pPr>
        <w:rPr>
          <w:b/>
        </w:rPr>
      </w:pPr>
    </w:p>
    <w:p w:rsidR="00957565" w:rsidRPr="00434F4F" w:rsidRDefault="00957565" w:rsidP="00957565">
      <w:pPr>
        <w:rPr>
          <w:b/>
          <w:u w:val="single"/>
        </w:rPr>
      </w:pPr>
    </w:p>
    <w:p w:rsidR="00957565" w:rsidRPr="00434F4F" w:rsidRDefault="00957565" w:rsidP="00957565">
      <w:pPr>
        <w:jc w:val="center"/>
        <w:rPr>
          <w:b/>
          <w:u w:val="single"/>
        </w:rPr>
      </w:pPr>
      <w:r w:rsidRPr="00434F4F">
        <w:rPr>
          <w:b/>
          <w:u w:val="single"/>
        </w:rPr>
        <w:t>КАЛЕНДАРНО-ТЕМАТИЧЕСКОЕ ПЛАНИРОВАНИЕ</w:t>
      </w:r>
    </w:p>
    <w:p w:rsidR="00957565" w:rsidRPr="00434F4F" w:rsidRDefault="00957565" w:rsidP="00957565"/>
    <w:tbl>
      <w:tblPr>
        <w:tblW w:w="9581" w:type="dxa"/>
        <w:tblInd w:w="-5" w:type="dxa"/>
        <w:tblLayout w:type="fixed"/>
        <w:tblLook w:val="04A0"/>
      </w:tblPr>
      <w:tblGrid>
        <w:gridCol w:w="675"/>
        <w:gridCol w:w="5246"/>
        <w:gridCol w:w="1065"/>
        <w:gridCol w:w="10"/>
        <w:gridCol w:w="1067"/>
        <w:gridCol w:w="527"/>
        <w:gridCol w:w="527"/>
        <w:gridCol w:w="464"/>
      </w:tblGrid>
      <w:tr w:rsidR="00957565" w:rsidRPr="00434F4F" w:rsidTr="00957565">
        <w:tc>
          <w:tcPr>
            <w:tcW w:w="675" w:type="dxa"/>
            <w:vMerge w:val="restart"/>
            <w:tcBorders>
              <w:top w:val="single" w:sz="4" w:space="0" w:color="000000"/>
              <w:left w:val="single" w:sz="4" w:space="0" w:color="000000"/>
              <w:bottom w:val="single" w:sz="4" w:space="0" w:color="000000"/>
              <w:right w:val="nil"/>
            </w:tcBorders>
            <w:hideMark/>
          </w:tcPr>
          <w:p w:rsidR="00957565" w:rsidRPr="00434F4F" w:rsidRDefault="00957565">
            <w:pPr>
              <w:snapToGrid w:val="0"/>
            </w:pPr>
            <w:r w:rsidRPr="00434F4F">
              <w:t>№№</w:t>
            </w:r>
          </w:p>
          <w:p w:rsidR="00957565" w:rsidRPr="00434F4F" w:rsidRDefault="00957565">
            <w:r w:rsidRPr="00434F4F">
              <w:t>п.п.</w:t>
            </w:r>
          </w:p>
        </w:tc>
        <w:tc>
          <w:tcPr>
            <w:tcW w:w="5246" w:type="dxa"/>
            <w:vMerge w:val="restart"/>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Тема занятия</w:t>
            </w:r>
          </w:p>
        </w:tc>
        <w:tc>
          <w:tcPr>
            <w:tcW w:w="2142" w:type="dxa"/>
            <w:gridSpan w:val="3"/>
            <w:tcBorders>
              <w:top w:val="single" w:sz="4" w:space="0" w:color="000000"/>
              <w:left w:val="single" w:sz="4" w:space="0" w:color="000000"/>
              <w:bottom w:val="single" w:sz="4" w:space="0" w:color="auto"/>
              <w:right w:val="nil"/>
            </w:tcBorders>
            <w:hideMark/>
          </w:tcPr>
          <w:p w:rsidR="00957565" w:rsidRPr="00434F4F" w:rsidRDefault="00957565">
            <w:pPr>
              <w:snapToGrid w:val="0"/>
            </w:pPr>
            <w:r w:rsidRPr="00434F4F">
              <w:t>Количество часов</w:t>
            </w:r>
          </w:p>
        </w:tc>
        <w:tc>
          <w:tcPr>
            <w:tcW w:w="1518" w:type="dxa"/>
            <w:gridSpan w:val="3"/>
            <w:tcBorders>
              <w:top w:val="single" w:sz="4" w:space="0" w:color="000000"/>
              <w:left w:val="single" w:sz="4" w:space="0" w:color="000000"/>
              <w:right w:val="single" w:sz="4" w:space="0" w:color="000000"/>
            </w:tcBorders>
            <w:vAlign w:val="center"/>
            <w:hideMark/>
          </w:tcPr>
          <w:p w:rsidR="00957565" w:rsidRPr="00434F4F" w:rsidRDefault="00957565">
            <w:pPr>
              <w:snapToGrid w:val="0"/>
              <w:jc w:val="center"/>
            </w:pPr>
            <w:r w:rsidRPr="00434F4F">
              <w:t>Дата</w:t>
            </w:r>
          </w:p>
        </w:tc>
      </w:tr>
      <w:tr w:rsidR="00957565" w:rsidRPr="00434F4F" w:rsidTr="00CF2BD4">
        <w:tc>
          <w:tcPr>
            <w:tcW w:w="675" w:type="dxa"/>
            <w:vMerge/>
            <w:tcBorders>
              <w:top w:val="single" w:sz="4" w:space="0" w:color="000000"/>
              <w:left w:val="single" w:sz="4" w:space="0" w:color="000000"/>
              <w:bottom w:val="single" w:sz="4" w:space="0" w:color="000000"/>
              <w:right w:val="nil"/>
            </w:tcBorders>
            <w:vAlign w:val="center"/>
            <w:hideMark/>
          </w:tcPr>
          <w:p w:rsidR="00957565" w:rsidRPr="00434F4F" w:rsidRDefault="00957565">
            <w:pPr>
              <w:suppressAutoHyphens w:val="0"/>
            </w:pPr>
          </w:p>
        </w:tc>
        <w:tc>
          <w:tcPr>
            <w:tcW w:w="5246" w:type="dxa"/>
            <w:vMerge/>
            <w:tcBorders>
              <w:top w:val="single" w:sz="4" w:space="0" w:color="000000"/>
              <w:left w:val="single" w:sz="4" w:space="0" w:color="000000"/>
              <w:bottom w:val="single" w:sz="4" w:space="0" w:color="000000"/>
              <w:right w:val="nil"/>
            </w:tcBorders>
            <w:vAlign w:val="center"/>
            <w:hideMark/>
          </w:tcPr>
          <w:p w:rsidR="00957565" w:rsidRPr="00434F4F" w:rsidRDefault="00957565">
            <w:pPr>
              <w:suppressAutoHyphens w:val="0"/>
            </w:pPr>
          </w:p>
        </w:tc>
        <w:tc>
          <w:tcPr>
            <w:tcW w:w="1065" w:type="dxa"/>
            <w:tcBorders>
              <w:top w:val="single" w:sz="4" w:space="0" w:color="auto"/>
              <w:left w:val="single" w:sz="4" w:space="0" w:color="000000"/>
              <w:bottom w:val="single" w:sz="4" w:space="0" w:color="000000"/>
              <w:right w:val="single" w:sz="4" w:space="0" w:color="auto"/>
            </w:tcBorders>
            <w:vAlign w:val="center"/>
            <w:hideMark/>
          </w:tcPr>
          <w:p w:rsidR="00957565" w:rsidRPr="00434F4F" w:rsidRDefault="00957565" w:rsidP="00957565">
            <w:pPr>
              <w:snapToGrid w:val="0"/>
            </w:pPr>
            <w:r w:rsidRPr="00434F4F">
              <w:t>Аудиторные</w:t>
            </w:r>
          </w:p>
        </w:tc>
        <w:tc>
          <w:tcPr>
            <w:tcW w:w="1077" w:type="dxa"/>
            <w:gridSpan w:val="2"/>
            <w:tcBorders>
              <w:top w:val="single" w:sz="4" w:space="0" w:color="auto"/>
              <w:left w:val="single" w:sz="4" w:space="0" w:color="auto"/>
              <w:bottom w:val="single" w:sz="4" w:space="0" w:color="000000"/>
              <w:right w:val="nil"/>
            </w:tcBorders>
            <w:vAlign w:val="center"/>
          </w:tcPr>
          <w:p w:rsidR="00957565" w:rsidRPr="00434F4F" w:rsidRDefault="00957565" w:rsidP="00957565">
            <w:pPr>
              <w:snapToGrid w:val="0"/>
            </w:pPr>
            <w:r w:rsidRPr="00434F4F">
              <w:t>Внеаудиторные</w:t>
            </w:r>
          </w:p>
        </w:tc>
        <w:tc>
          <w:tcPr>
            <w:tcW w:w="1518" w:type="dxa"/>
            <w:gridSpan w:val="3"/>
            <w:tcBorders>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733331">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Инструктаж по ТБ (легкая атлетика). Разновидности ходьбы</w:t>
            </w:r>
            <w:r w:rsidR="00D371CB" w:rsidRPr="00434F4F">
              <w:t>.</w:t>
            </w:r>
            <w:r w:rsidRPr="00434F4F">
              <w:t xml:space="preserve"> Развитие скоростных качеств.</w:t>
            </w:r>
          </w:p>
        </w:tc>
        <w:tc>
          <w:tcPr>
            <w:tcW w:w="1075" w:type="dxa"/>
            <w:gridSpan w:val="2"/>
            <w:tcBorders>
              <w:top w:val="single" w:sz="4" w:space="0" w:color="000000"/>
              <w:left w:val="single" w:sz="4" w:space="0" w:color="000000"/>
              <w:bottom w:val="single" w:sz="4" w:space="0" w:color="000000"/>
              <w:right w:val="single" w:sz="4" w:space="0" w:color="auto"/>
            </w:tcBorders>
          </w:tcPr>
          <w:p w:rsidR="00957565" w:rsidRPr="00434F4F" w:rsidRDefault="00D371CB">
            <w:pPr>
              <w:snapToGrid w:val="0"/>
            </w:pPr>
            <w:r w:rsidRPr="00434F4F">
              <w:t xml:space="preserve">В течении </w:t>
            </w:r>
          </w:p>
          <w:p w:rsidR="00957565" w:rsidRPr="00434F4F" w:rsidRDefault="00D371CB">
            <w:pPr>
              <w:jc w:val="center"/>
            </w:pPr>
            <w:r w:rsidRPr="00434F4F">
              <w:t>8 уроков</w:t>
            </w:r>
          </w:p>
        </w:tc>
        <w:tc>
          <w:tcPr>
            <w:tcW w:w="1067" w:type="dxa"/>
            <w:tcBorders>
              <w:top w:val="single" w:sz="4" w:space="0" w:color="000000"/>
              <w:left w:val="single" w:sz="4" w:space="0" w:color="auto"/>
              <w:bottom w:val="single" w:sz="4" w:space="0" w:color="000000"/>
              <w:right w:val="nil"/>
            </w:tcBorders>
            <w:vAlign w:val="center"/>
            <w:hideMark/>
          </w:tcPr>
          <w:p w:rsidR="00957565" w:rsidRPr="00434F4F" w:rsidRDefault="00957565">
            <w:pPr>
              <w:snapToGrid w:val="0"/>
              <w:jc w:val="center"/>
            </w:pP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566F24">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Ходьба под счет, на носках, пятках. Обычный бег</w:t>
            </w:r>
            <w:r w:rsidR="00D371CB" w:rsidRPr="00434F4F">
              <w:t>.</w:t>
            </w:r>
            <w:r w:rsidRPr="00434F4F">
              <w:t xml:space="preserve"> Игра «Вызов номеров». Развитие скоростных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C61F5D">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3</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Разновидности </w:t>
            </w:r>
            <w:r w:rsidR="00D371CB" w:rsidRPr="00434F4F">
              <w:t>ходьбы. Разновидности бега</w:t>
            </w:r>
            <w:proofErr w:type="gramStart"/>
            <w:r w:rsidR="00D371CB" w:rsidRPr="00434F4F">
              <w:t xml:space="preserve"> </w:t>
            </w:r>
            <w:r w:rsidRPr="00434F4F">
              <w:t>.</w:t>
            </w:r>
            <w:proofErr w:type="gramEnd"/>
            <w:r w:rsidRPr="00434F4F">
              <w:t xml:space="preserve"> Бег 30м. ОРУ. Развитие скоростных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FE3877">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4</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Разновидности прыжков.</w:t>
            </w:r>
            <w:r w:rsidR="00D371CB" w:rsidRPr="00434F4F">
              <w:t xml:space="preserve"> </w:t>
            </w:r>
            <w:r w:rsidRPr="00434F4F">
              <w:t>ОРУ. Игра «Два мороза».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637A18">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5</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Метание </w:t>
            </w:r>
            <w:r w:rsidR="00D371CB" w:rsidRPr="00434F4F">
              <w:t>малого мяча в цель</w:t>
            </w:r>
            <w:r w:rsidRPr="00434F4F">
              <w:t>. Игра «К своим флажкам». ОРУ.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6</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Равномерный бег (3мин). Чередование ходьбы, бега (бег 50м, ходьба 100м). Развитие выносливости. </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auto"/>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7</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 Прыжки с продвижением вперед. Прыжок в длину с места. ОРУ. Игра «Два мороза».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527" w:type="dxa"/>
            <w:tcBorders>
              <w:top w:val="single" w:sz="4" w:space="0" w:color="000000"/>
              <w:left w:val="single" w:sz="4" w:space="0" w:color="000000"/>
              <w:bottom w:val="single" w:sz="4" w:space="0" w:color="auto"/>
            </w:tcBorders>
          </w:tcPr>
          <w:p w:rsidR="00957565" w:rsidRPr="00434F4F" w:rsidRDefault="00957565">
            <w:pPr>
              <w:snapToGrid w:val="0"/>
            </w:pPr>
          </w:p>
        </w:tc>
        <w:tc>
          <w:tcPr>
            <w:tcW w:w="527" w:type="dxa"/>
            <w:tcBorders>
              <w:top w:val="single" w:sz="4" w:space="0" w:color="000000"/>
              <w:bottom w:val="single" w:sz="4" w:space="0" w:color="auto"/>
            </w:tcBorders>
          </w:tcPr>
          <w:p w:rsidR="00957565" w:rsidRPr="00434F4F" w:rsidRDefault="00957565">
            <w:pPr>
              <w:snapToGrid w:val="0"/>
            </w:pPr>
          </w:p>
        </w:tc>
        <w:tc>
          <w:tcPr>
            <w:tcW w:w="464" w:type="dxa"/>
            <w:tcBorders>
              <w:top w:val="single" w:sz="4" w:space="0" w:color="000000"/>
              <w:left w:val="nil"/>
              <w:bottom w:val="single" w:sz="4" w:space="0" w:color="auto"/>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8</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Метание малого мяча в цель. Игра «К своим флажкам». ОРУ. Развитие скоростно-силовых качеств. </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527" w:type="dxa"/>
            <w:tcBorders>
              <w:top w:val="single" w:sz="4" w:space="0" w:color="000000"/>
              <w:left w:val="single" w:sz="4" w:space="0" w:color="000000"/>
              <w:bottom w:val="single" w:sz="4" w:space="0" w:color="auto"/>
            </w:tcBorders>
          </w:tcPr>
          <w:p w:rsidR="00957565" w:rsidRPr="00434F4F" w:rsidRDefault="00957565">
            <w:pPr>
              <w:snapToGrid w:val="0"/>
            </w:pPr>
          </w:p>
        </w:tc>
        <w:tc>
          <w:tcPr>
            <w:tcW w:w="527" w:type="dxa"/>
            <w:tcBorders>
              <w:top w:val="single" w:sz="4" w:space="0" w:color="auto"/>
              <w:bottom w:val="single" w:sz="4" w:space="0" w:color="auto"/>
            </w:tcBorders>
          </w:tcPr>
          <w:p w:rsidR="00957565" w:rsidRPr="00434F4F" w:rsidRDefault="00957565">
            <w:pPr>
              <w:snapToGrid w:val="0"/>
            </w:pPr>
          </w:p>
        </w:tc>
        <w:tc>
          <w:tcPr>
            <w:tcW w:w="464" w:type="dxa"/>
            <w:tcBorders>
              <w:top w:val="single" w:sz="4" w:space="0" w:color="000000"/>
              <w:left w:val="nil"/>
              <w:bottom w:val="single" w:sz="4" w:space="0" w:color="auto"/>
              <w:right w:val="single" w:sz="4" w:space="0" w:color="000000"/>
            </w:tcBorders>
          </w:tcPr>
          <w:p w:rsidR="00957565" w:rsidRPr="00434F4F" w:rsidRDefault="00957565">
            <w:pPr>
              <w:snapToGrid w:val="0"/>
            </w:pPr>
          </w:p>
        </w:tc>
      </w:tr>
      <w:tr w:rsidR="00957565" w:rsidRPr="00434F4F" w:rsidTr="0065156F">
        <w:trPr>
          <w:trHeight w:val="871"/>
        </w:trPr>
        <w:tc>
          <w:tcPr>
            <w:tcW w:w="675" w:type="dxa"/>
            <w:tcBorders>
              <w:top w:val="single" w:sz="4" w:space="0" w:color="000000"/>
              <w:left w:val="single" w:sz="4" w:space="0" w:color="000000"/>
              <w:right w:val="nil"/>
            </w:tcBorders>
            <w:vAlign w:val="center"/>
            <w:hideMark/>
          </w:tcPr>
          <w:p w:rsidR="00957565" w:rsidRPr="00434F4F" w:rsidRDefault="00957565">
            <w:pPr>
              <w:snapToGrid w:val="0"/>
              <w:jc w:val="center"/>
            </w:pPr>
            <w:r w:rsidRPr="00434F4F">
              <w:t>9</w:t>
            </w:r>
          </w:p>
        </w:tc>
        <w:tc>
          <w:tcPr>
            <w:tcW w:w="5246" w:type="dxa"/>
            <w:tcBorders>
              <w:top w:val="single" w:sz="4" w:space="0" w:color="000000"/>
              <w:left w:val="single" w:sz="4" w:space="0" w:color="000000"/>
              <w:right w:val="nil"/>
            </w:tcBorders>
            <w:hideMark/>
          </w:tcPr>
          <w:p w:rsidR="00957565" w:rsidRPr="00434F4F" w:rsidRDefault="00957565">
            <w:pPr>
              <w:snapToGrid w:val="0"/>
              <w:jc w:val="both"/>
            </w:pPr>
            <w:r w:rsidRPr="00434F4F">
              <w:t>Инструктаж по ТБ</w:t>
            </w:r>
            <w:r w:rsidR="00D371CB" w:rsidRPr="00434F4F">
              <w:t xml:space="preserve"> </w:t>
            </w:r>
            <w:r w:rsidRPr="00434F4F">
              <w:t>(гимнастика). Основная стойка.</w:t>
            </w:r>
            <w:r w:rsidR="00D371CB" w:rsidRPr="00434F4F">
              <w:t xml:space="preserve"> </w:t>
            </w:r>
            <w:r w:rsidRPr="00434F4F">
              <w:t>Стойка на лопатках</w:t>
            </w:r>
            <w:proofErr w:type="gramStart"/>
            <w:r w:rsidRPr="00434F4F">
              <w:t xml:space="preserve"> .</w:t>
            </w:r>
            <w:proofErr w:type="gramEnd"/>
            <w:r w:rsidRPr="00434F4F">
              <w:t xml:space="preserve"> </w:t>
            </w:r>
          </w:p>
        </w:tc>
        <w:tc>
          <w:tcPr>
            <w:tcW w:w="1075" w:type="dxa"/>
            <w:gridSpan w:val="2"/>
            <w:tcBorders>
              <w:top w:val="single" w:sz="4" w:space="0" w:color="000000"/>
              <w:left w:val="single" w:sz="4" w:space="0" w:color="000000"/>
              <w:right w:val="nil"/>
            </w:tcBorders>
          </w:tcPr>
          <w:p w:rsidR="00957565" w:rsidRPr="00434F4F" w:rsidRDefault="00D371CB">
            <w:pPr>
              <w:snapToGrid w:val="0"/>
            </w:pPr>
            <w:r w:rsidRPr="00434F4F">
              <w:t xml:space="preserve">В течение </w:t>
            </w:r>
          </w:p>
          <w:p w:rsidR="00957565" w:rsidRPr="00434F4F" w:rsidRDefault="00957565">
            <w:r w:rsidRPr="00434F4F">
              <w:t xml:space="preserve">     7</w:t>
            </w:r>
            <w:r w:rsidR="00D371CB" w:rsidRPr="00434F4F">
              <w:t xml:space="preserve"> уроков</w:t>
            </w:r>
          </w:p>
        </w:tc>
        <w:tc>
          <w:tcPr>
            <w:tcW w:w="1067" w:type="dxa"/>
            <w:tcBorders>
              <w:top w:val="single" w:sz="4" w:space="0" w:color="000000"/>
              <w:left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tcBorders>
          </w:tcPr>
          <w:p w:rsidR="00957565" w:rsidRPr="00434F4F" w:rsidRDefault="00957565">
            <w:pPr>
              <w:snapToGrid w:val="0"/>
            </w:pPr>
          </w:p>
        </w:tc>
        <w:tc>
          <w:tcPr>
            <w:tcW w:w="527" w:type="dxa"/>
            <w:tcBorders>
              <w:top w:val="single" w:sz="4" w:space="0" w:color="auto"/>
            </w:tcBorders>
          </w:tcPr>
          <w:p w:rsidR="00957565" w:rsidRPr="00434F4F" w:rsidRDefault="00957565">
            <w:pPr>
              <w:snapToGrid w:val="0"/>
            </w:pPr>
          </w:p>
        </w:tc>
        <w:tc>
          <w:tcPr>
            <w:tcW w:w="464" w:type="dxa"/>
            <w:tcBorders>
              <w:top w:val="single" w:sz="4" w:space="0" w:color="000000"/>
              <w:left w:val="nil"/>
              <w:right w:val="single" w:sz="4" w:space="0" w:color="000000"/>
            </w:tcBorders>
          </w:tcPr>
          <w:p w:rsidR="00957565" w:rsidRPr="00434F4F" w:rsidRDefault="00957565">
            <w:pPr>
              <w:snapToGrid w:val="0"/>
            </w:pPr>
          </w:p>
        </w:tc>
      </w:tr>
      <w:tr w:rsidR="00957565" w:rsidRPr="00434F4F" w:rsidTr="00BF1584">
        <w:trPr>
          <w:trHeight w:val="1366"/>
        </w:trPr>
        <w:tc>
          <w:tcPr>
            <w:tcW w:w="675" w:type="dxa"/>
            <w:tcBorders>
              <w:top w:val="single" w:sz="4" w:space="0" w:color="000000"/>
              <w:left w:val="single" w:sz="4" w:space="0" w:color="000000"/>
              <w:right w:val="nil"/>
            </w:tcBorders>
            <w:vAlign w:val="center"/>
            <w:hideMark/>
          </w:tcPr>
          <w:p w:rsidR="00957565" w:rsidRPr="00434F4F" w:rsidRDefault="00957565">
            <w:pPr>
              <w:snapToGrid w:val="0"/>
              <w:jc w:val="center"/>
            </w:pPr>
            <w:r w:rsidRPr="00434F4F">
              <w:t>10</w:t>
            </w:r>
          </w:p>
        </w:tc>
        <w:tc>
          <w:tcPr>
            <w:tcW w:w="5246" w:type="dxa"/>
            <w:tcBorders>
              <w:top w:val="single" w:sz="4" w:space="0" w:color="000000"/>
              <w:left w:val="single" w:sz="4" w:space="0" w:color="000000"/>
              <w:right w:val="nil"/>
            </w:tcBorders>
            <w:hideMark/>
          </w:tcPr>
          <w:p w:rsidR="00957565" w:rsidRPr="00434F4F" w:rsidRDefault="00957565">
            <w:pPr>
              <w:snapToGrid w:val="0"/>
            </w:pPr>
            <w:r w:rsidRPr="00434F4F">
              <w:t>Передвижение в колонне по ориентирам. Группировка в приседе лежа на спине, перекаты назад-вперед, Игра «Змейка». Развитие силовых способностей.</w:t>
            </w:r>
          </w:p>
        </w:tc>
        <w:tc>
          <w:tcPr>
            <w:tcW w:w="1075" w:type="dxa"/>
            <w:gridSpan w:val="2"/>
            <w:tcBorders>
              <w:top w:val="single" w:sz="4" w:space="0" w:color="000000"/>
              <w:left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tcBorders>
          </w:tcPr>
          <w:p w:rsidR="00957565" w:rsidRPr="00434F4F" w:rsidRDefault="00957565">
            <w:pPr>
              <w:snapToGrid w:val="0"/>
            </w:pPr>
          </w:p>
        </w:tc>
        <w:tc>
          <w:tcPr>
            <w:tcW w:w="527" w:type="dxa"/>
            <w:tcBorders>
              <w:top w:val="single" w:sz="4" w:space="0" w:color="auto"/>
            </w:tcBorders>
          </w:tcPr>
          <w:p w:rsidR="00957565" w:rsidRPr="00434F4F" w:rsidRDefault="00957565">
            <w:pPr>
              <w:snapToGrid w:val="0"/>
            </w:pPr>
          </w:p>
        </w:tc>
        <w:tc>
          <w:tcPr>
            <w:tcW w:w="464" w:type="dxa"/>
            <w:tcBorders>
              <w:top w:val="single" w:sz="4" w:space="0" w:color="000000"/>
              <w:left w:val="nil"/>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11</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ОРУ в движении. Лазание по наклонной скамейке в упоре присев, в упоре стоя на коленях и лежа на животе. </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bottom w:val="single" w:sz="4" w:space="0" w:color="auto"/>
            </w:tcBorders>
          </w:tcPr>
          <w:p w:rsidR="00957565" w:rsidRPr="00434F4F" w:rsidRDefault="00957565">
            <w:pPr>
              <w:snapToGrid w:val="0"/>
            </w:pPr>
          </w:p>
        </w:tc>
        <w:tc>
          <w:tcPr>
            <w:tcW w:w="527" w:type="dxa"/>
            <w:tcBorders>
              <w:top w:val="single" w:sz="4" w:space="0" w:color="auto"/>
              <w:bottom w:val="single" w:sz="4" w:space="0" w:color="auto"/>
            </w:tcBorders>
          </w:tcPr>
          <w:p w:rsidR="00957565" w:rsidRPr="00434F4F" w:rsidRDefault="00957565">
            <w:pPr>
              <w:snapToGrid w:val="0"/>
            </w:pPr>
          </w:p>
        </w:tc>
        <w:tc>
          <w:tcPr>
            <w:tcW w:w="464" w:type="dxa"/>
            <w:tcBorders>
              <w:top w:val="single" w:sz="4" w:space="0" w:color="000000"/>
              <w:left w:val="nil"/>
              <w:bottom w:val="single" w:sz="4" w:space="0" w:color="auto"/>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12</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Перешагивание </w:t>
            </w:r>
            <w:r w:rsidR="00D371CB" w:rsidRPr="00434F4F">
              <w:t>через набивные мячи. Равновесие</w:t>
            </w:r>
            <w:r w:rsidRPr="00434F4F">
              <w:t>.</w:t>
            </w:r>
            <w:r w:rsidR="00D371CB" w:rsidRPr="00434F4F">
              <w:t xml:space="preserve"> </w:t>
            </w:r>
            <w:r w:rsidRPr="00434F4F">
              <w:t>Лазание по наклонной скамейке. Игра «Иголочка и ниточка»</w:t>
            </w:r>
            <w:r w:rsidR="00D371CB" w:rsidRPr="00434F4F">
              <w:t>.</w:t>
            </w:r>
            <w:r w:rsidRPr="00434F4F">
              <w:t xml:space="preserve"> Развитие координации.</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bottom w:val="single" w:sz="4" w:space="0" w:color="000000"/>
            </w:tcBorders>
          </w:tcPr>
          <w:p w:rsidR="00957565" w:rsidRPr="00434F4F" w:rsidRDefault="00957565">
            <w:pPr>
              <w:snapToGrid w:val="0"/>
            </w:pPr>
          </w:p>
        </w:tc>
        <w:tc>
          <w:tcPr>
            <w:tcW w:w="527" w:type="dxa"/>
            <w:tcBorders>
              <w:top w:val="single" w:sz="4" w:space="0" w:color="auto"/>
              <w:bottom w:val="single" w:sz="4" w:space="0" w:color="auto"/>
            </w:tcBorders>
          </w:tcPr>
          <w:p w:rsidR="00957565" w:rsidRPr="00434F4F" w:rsidRDefault="00957565">
            <w:pPr>
              <w:snapToGrid w:val="0"/>
            </w:pPr>
          </w:p>
        </w:tc>
        <w:tc>
          <w:tcPr>
            <w:tcW w:w="464" w:type="dxa"/>
            <w:tcBorders>
              <w:top w:val="single" w:sz="4" w:space="0" w:color="auto"/>
              <w:left w:val="nil"/>
              <w:bottom w:val="single" w:sz="4" w:space="0" w:color="000000"/>
              <w:right w:val="single" w:sz="4" w:space="0" w:color="000000"/>
            </w:tcBorders>
          </w:tcPr>
          <w:p w:rsidR="00957565" w:rsidRPr="00434F4F" w:rsidRDefault="00957565">
            <w:pPr>
              <w:snapToGrid w:val="0"/>
            </w:pPr>
          </w:p>
        </w:tc>
      </w:tr>
      <w:tr w:rsidR="00D371CB" w:rsidRPr="00434F4F" w:rsidTr="00D371CB">
        <w:trPr>
          <w:trHeight w:val="1636"/>
        </w:trPr>
        <w:tc>
          <w:tcPr>
            <w:tcW w:w="675" w:type="dxa"/>
            <w:tcBorders>
              <w:top w:val="single" w:sz="4" w:space="0" w:color="000000"/>
              <w:left w:val="single" w:sz="4" w:space="0" w:color="000000"/>
              <w:right w:val="nil"/>
            </w:tcBorders>
            <w:vAlign w:val="center"/>
            <w:hideMark/>
          </w:tcPr>
          <w:p w:rsidR="00D371CB" w:rsidRPr="00434F4F" w:rsidRDefault="00D371CB">
            <w:pPr>
              <w:snapToGrid w:val="0"/>
              <w:jc w:val="center"/>
            </w:pPr>
            <w:r w:rsidRPr="00434F4F">
              <w:lastRenderedPageBreak/>
              <w:t>13</w:t>
            </w:r>
          </w:p>
        </w:tc>
        <w:tc>
          <w:tcPr>
            <w:tcW w:w="5246" w:type="dxa"/>
            <w:tcBorders>
              <w:top w:val="single" w:sz="4" w:space="0" w:color="000000"/>
              <w:left w:val="single" w:sz="4" w:space="0" w:color="000000"/>
              <w:right w:val="nil"/>
            </w:tcBorders>
            <w:hideMark/>
          </w:tcPr>
          <w:p w:rsidR="00D371CB" w:rsidRPr="00434F4F" w:rsidRDefault="00D371CB">
            <w:pPr>
              <w:snapToGrid w:val="0"/>
              <w:jc w:val="both"/>
            </w:pPr>
            <w:r w:rsidRPr="00434F4F">
              <w:t xml:space="preserve">Перестроение из  одной шеренги в две шеренги.  ОРУ. Лазание по гимнастической стенке с одновременным перехватом рук и перестановкой рук. Развитие координации. </w:t>
            </w:r>
          </w:p>
        </w:tc>
        <w:tc>
          <w:tcPr>
            <w:tcW w:w="1075" w:type="dxa"/>
            <w:gridSpan w:val="2"/>
            <w:tcBorders>
              <w:top w:val="single" w:sz="4" w:space="0" w:color="000000"/>
              <w:left w:val="single" w:sz="4" w:space="0" w:color="000000"/>
              <w:right w:val="nil"/>
            </w:tcBorders>
          </w:tcPr>
          <w:p w:rsidR="00D371CB" w:rsidRPr="00434F4F" w:rsidRDefault="00D371CB">
            <w:pPr>
              <w:snapToGrid w:val="0"/>
            </w:pPr>
            <w:r w:rsidRPr="00434F4F">
              <w:t>1</w:t>
            </w:r>
          </w:p>
        </w:tc>
        <w:tc>
          <w:tcPr>
            <w:tcW w:w="1067" w:type="dxa"/>
            <w:tcBorders>
              <w:top w:val="single" w:sz="4" w:space="0" w:color="000000"/>
              <w:left w:val="single" w:sz="4" w:space="0" w:color="000000"/>
              <w:right w:val="nil"/>
            </w:tcBorders>
            <w:vAlign w:val="center"/>
            <w:hideMark/>
          </w:tcPr>
          <w:p w:rsidR="00D371CB" w:rsidRPr="00434F4F" w:rsidRDefault="00D371CB">
            <w:pPr>
              <w:snapToGrid w:val="0"/>
              <w:jc w:val="center"/>
            </w:pPr>
          </w:p>
        </w:tc>
        <w:tc>
          <w:tcPr>
            <w:tcW w:w="527" w:type="dxa"/>
            <w:tcBorders>
              <w:top w:val="single" w:sz="4" w:space="0" w:color="000000"/>
              <w:left w:val="single" w:sz="4" w:space="0" w:color="000000"/>
            </w:tcBorders>
          </w:tcPr>
          <w:p w:rsidR="00D371CB" w:rsidRPr="00434F4F" w:rsidRDefault="00D371CB">
            <w:pPr>
              <w:snapToGrid w:val="0"/>
            </w:pPr>
          </w:p>
        </w:tc>
        <w:tc>
          <w:tcPr>
            <w:tcW w:w="527" w:type="dxa"/>
            <w:tcBorders>
              <w:top w:val="single" w:sz="4" w:space="0" w:color="auto"/>
              <w:bottom w:val="single" w:sz="4" w:space="0" w:color="auto"/>
            </w:tcBorders>
          </w:tcPr>
          <w:p w:rsidR="00D371CB" w:rsidRPr="00434F4F" w:rsidRDefault="00D371CB">
            <w:pPr>
              <w:snapToGrid w:val="0"/>
            </w:pPr>
          </w:p>
        </w:tc>
        <w:tc>
          <w:tcPr>
            <w:tcW w:w="464" w:type="dxa"/>
            <w:tcBorders>
              <w:top w:val="single" w:sz="4" w:space="0" w:color="000000"/>
              <w:left w:val="nil"/>
              <w:bottom w:val="single" w:sz="4" w:space="0" w:color="auto"/>
              <w:right w:val="single" w:sz="4" w:space="0" w:color="000000"/>
            </w:tcBorders>
          </w:tcPr>
          <w:p w:rsidR="00D371CB" w:rsidRPr="00434F4F" w:rsidRDefault="00D371CB">
            <w:pPr>
              <w:snapToGrid w:val="0"/>
            </w:pPr>
          </w:p>
        </w:tc>
      </w:tr>
      <w:tr w:rsidR="00D371CB" w:rsidRPr="00434F4F" w:rsidTr="00D371CB">
        <w:trPr>
          <w:trHeight w:val="555"/>
        </w:trPr>
        <w:tc>
          <w:tcPr>
            <w:tcW w:w="675" w:type="dxa"/>
            <w:tcBorders>
              <w:top w:val="single" w:sz="4" w:space="0" w:color="000000"/>
              <w:left w:val="single" w:sz="4" w:space="0" w:color="000000"/>
              <w:bottom w:val="single" w:sz="4" w:space="0" w:color="auto"/>
              <w:right w:val="nil"/>
            </w:tcBorders>
            <w:vAlign w:val="center"/>
            <w:hideMark/>
          </w:tcPr>
          <w:p w:rsidR="00D371CB" w:rsidRPr="00434F4F" w:rsidRDefault="00D371CB">
            <w:pPr>
              <w:snapToGrid w:val="0"/>
              <w:jc w:val="center"/>
            </w:pPr>
            <w:r w:rsidRPr="00434F4F">
              <w:t>14</w:t>
            </w:r>
          </w:p>
        </w:tc>
        <w:tc>
          <w:tcPr>
            <w:tcW w:w="5246" w:type="dxa"/>
            <w:tcBorders>
              <w:top w:val="single" w:sz="4" w:space="0" w:color="000000"/>
              <w:left w:val="single" w:sz="4" w:space="0" w:color="000000"/>
              <w:bottom w:val="single" w:sz="4" w:space="0" w:color="auto"/>
              <w:right w:val="nil"/>
            </w:tcBorders>
            <w:hideMark/>
          </w:tcPr>
          <w:p w:rsidR="00D371CB" w:rsidRPr="00434F4F" w:rsidRDefault="00D371CB">
            <w:pPr>
              <w:snapToGrid w:val="0"/>
              <w:jc w:val="both"/>
            </w:pPr>
            <w:r w:rsidRPr="00434F4F">
              <w:t xml:space="preserve"> ОРУ с предметами. Разновидности виса. Игра «Змейка». Развитие силовых способностей. </w:t>
            </w:r>
          </w:p>
        </w:tc>
        <w:tc>
          <w:tcPr>
            <w:tcW w:w="1075" w:type="dxa"/>
            <w:gridSpan w:val="2"/>
            <w:tcBorders>
              <w:top w:val="single" w:sz="4" w:space="0" w:color="000000"/>
              <w:left w:val="single" w:sz="4" w:space="0" w:color="000000"/>
              <w:bottom w:val="single" w:sz="4" w:space="0" w:color="auto"/>
              <w:right w:val="nil"/>
            </w:tcBorders>
          </w:tcPr>
          <w:p w:rsidR="00D371CB" w:rsidRPr="00434F4F" w:rsidRDefault="00D371CB">
            <w:pPr>
              <w:snapToGrid w:val="0"/>
            </w:pPr>
            <w:r w:rsidRPr="00434F4F">
              <w:t>1</w:t>
            </w:r>
          </w:p>
        </w:tc>
        <w:tc>
          <w:tcPr>
            <w:tcW w:w="1067" w:type="dxa"/>
            <w:tcBorders>
              <w:top w:val="single" w:sz="4" w:space="0" w:color="000000"/>
              <w:left w:val="single" w:sz="4" w:space="0" w:color="000000"/>
              <w:bottom w:val="single" w:sz="4" w:space="0" w:color="auto"/>
              <w:right w:val="nil"/>
            </w:tcBorders>
            <w:vAlign w:val="center"/>
            <w:hideMark/>
          </w:tcPr>
          <w:p w:rsidR="00D371CB" w:rsidRPr="00434F4F" w:rsidRDefault="00D371CB">
            <w:pPr>
              <w:snapToGrid w:val="0"/>
              <w:jc w:val="center"/>
            </w:pPr>
          </w:p>
        </w:tc>
        <w:tc>
          <w:tcPr>
            <w:tcW w:w="527" w:type="dxa"/>
            <w:tcBorders>
              <w:top w:val="single" w:sz="4" w:space="0" w:color="000000"/>
              <w:left w:val="single" w:sz="4" w:space="0" w:color="000000"/>
              <w:bottom w:val="single" w:sz="4" w:space="0" w:color="auto"/>
            </w:tcBorders>
          </w:tcPr>
          <w:p w:rsidR="00D371CB" w:rsidRPr="00434F4F" w:rsidRDefault="00D371CB">
            <w:pPr>
              <w:snapToGrid w:val="0"/>
            </w:pPr>
          </w:p>
        </w:tc>
        <w:tc>
          <w:tcPr>
            <w:tcW w:w="527" w:type="dxa"/>
            <w:tcBorders>
              <w:top w:val="single" w:sz="4" w:space="0" w:color="auto"/>
              <w:bottom w:val="single" w:sz="4" w:space="0" w:color="auto"/>
            </w:tcBorders>
          </w:tcPr>
          <w:p w:rsidR="00D371CB" w:rsidRPr="00434F4F" w:rsidRDefault="00D371CB">
            <w:pPr>
              <w:snapToGrid w:val="0"/>
            </w:pPr>
          </w:p>
        </w:tc>
        <w:tc>
          <w:tcPr>
            <w:tcW w:w="464" w:type="dxa"/>
            <w:tcBorders>
              <w:top w:val="single" w:sz="4" w:space="0" w:color="auto"/>
              <w:left w:val="nil"/>
              <w:bottom w:val="single" w:sz="4" w:space="0" w:color="auto"/>
              <w:right w:val="single" w:sz="4" w:space="0" w:color="000000"/>
            </w:tcBorders>
          </w:tcPr>
          <w:p w:rsidR="00D371CB" w:rsidRPr="00434F4F" w:rsidRDefault="00D371CB">
            <w:pPr>
              <w:snapToGrid w:val="0"/>
            </w:pPr>
          </w:p>
        </w:tc>
      </w:tr>
      <w:tr w:rsidR="00957565" w:rsidRPr="00434F4F" w:rsidTr="00D371CB">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15</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в движении. Лазание по наклонной скамейке в упоре присев, в упоре стоя на коленях и лежа на животе. Игра «Иголочка и ниточка». Развитие силы.</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bottom w:val="single" w:sz="4" w:space="0" w:color="000000"/>
            </w:tcBorders>
          </w:tcPr>
          <w:p w:rsidR="00957565" w:rsidRPr="00434F4F" w:rsidRDefault="00957565">
            <w:pPr>
              <w:snapToGrid w:val="0"/>
            </w:pPr>
          </w:p>
        </w:tc>
        <w:tc>
          <w:tcPr>
            <w:tcW w:w="527" w:type="dxa"/>
            <w:tcBorders>
              <w:top w:val="single" w:sz="4" w:space="0" w:color="auto"/>
              <w:bottom w:val="single" w:sz="4" w:space="0" w:color="000000"/>
            </w:tcBorders>
          </w:tcPr>
          <w:p w:rsidR="00957565" w:rsidRPr="00434F4F" w:rsidRDefault="00957565">
            <w:pPr>
              <w:snapToGrid w:val="0"/>
            </w:pPr>
          </w:p>
        </w:tc>
        <w:tc>
          <w:tcPr>
            <w:tcW w:w="464" w:type="dxa"/>
            <w:tcBorders>
              <w:top w:val="single" w:sz="4" w:space="0" w:color="000000"/>
              <w:left w:val="nil"/>
              <w:bottom w:val="single" w:sz="4" w:space="0" w:color="000000"/>
              <w:right w:val="single" w:sz="4" w:space="0" w:color="000000"/>
            </w:tcBorders>
          </w:tcPr>
          <w:p w:rsidR="00957565" w:rsidRPr="00434F4F" w:rsidRDefault="00957565">
            <w:pPr>
              <w:snapToGrid w:val="0"/>
            </w:pPr>
          </w:p>
        </w:tc>
      </w:tr>
      <w:tr w:rsidR="00957565" w:rsidRPr="00434F4F" w:rsidTr="00DD6C1E">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16</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Инструктаж ТБ</w:t>
            </w:r>
            <w:r w:rsidR="00D371CB" w:rsidRPr="00434F4F">
              <w:t xml:space="preserve"> </w:t>
            </w:r>
            <w:r w:rsidRPr="00434F4F">
              <w:t>(подвижные игры)</w:t>
            </w:r>
            <w:proofErr w:type="gramStart"/>
            <w:r w:rsidRPr="00434F4F">
              <w:t>,О</w:t>
            </w:r>
            <w:proofErr w:type="gramEnd"/>
            <w:r w:rsidRPr="00434F4F">
              <w:t>РУ в движении. Игры: «Лисы и куры», «Точный расчет».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p w:rsidR="00957565" w:rsidRPr="00434F4F" w:rsidRDefault="00957565">
            <w:r w:rsidRPr="00434F4F">
              <w:t xml:space="preserve"> </w:t>
            </w:r>
            <w:r w:rsidR="00D371CB" w:rsidRPr="00434F4F">
              <w:t>В течение</w:t>
            </w:r>
            <w:r w:rsidRPr="00434F4F">
              <w:t xml:space="preserve">    9</w:t>
            </w:r>
            <w:r w:rsidR="00D371CB" w:rsidRPr="00434F4F">
              <w:t xml:space="preserve"> уроков</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7C55BA">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17</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Игры «Пятнашки», «Два мороза».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C41F53">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18</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Игры: «Два мороза», «К своим флажкам».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6D48C8">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19</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Игры «Пятнашки», «Два мороза».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A2203B">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20</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Игры: «Два мороза», «К своим флажкам».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EB47D7">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21</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ОРУ. Игры «Пятнашки», «Два мороза». Эстафеты. Развитие скоростно-силовых качеств. </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263944">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22</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в движении. Игры: «Прыгающие воробушки», «Зайцы в огороде».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301873">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23</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в движении. Игры: «Лисы и куры», «Точный расчет».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0C2178">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24</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ОРУ в движении. Игры: «Прыгающие воробушки», «Зайцы в огороде». Эстафеты. Развитие скоростно-силовых качеств.</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2C2A71">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25</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Инструктаж по ТБ</w:t>
            </w:r>
            <w:r w:rsidR="00D371CB" w:rsidRPr="00434F4F">
              <w:t xml:space="preserve"> </w:t>
            </w:r>
            <w:r w:rsidRPr="00434F4F">
              <w:t>(спортивные игры) Ловля и передача мяча, подвижные игры</w:t>
            </w:r>
            <w:r w:rsidR="00D371CB" w:rsidRPr="00434F4F">
              <w:t>. Пионербол.</w:t>
            </w:r>
          </w:p>
        </w:tc>
        <w:tc>
          <w:tcPr>
            <w:tcW w:w="1075" w:type="dxa"/>
            <w:gridSpan w:val="2"/>
            <w:tcBorders>
              <w:top w:val="single" w:sz="4" w:space="0" w:color="000000"/>
              <w:left w:val="single" w:sz="4" w:space="0" w:color="000000"/>
              <w:bottom w:val="single" w:sz="4" w:space="0" w:color="000000"/>
              <w:right w:val="nil"/>
            </w:tcBorders>
            <w:hideMark/>
          </w:tcPr>
          <w:p w:rsidR="00957565" w:rsidRPr="00434F4F" w:rsidRDefault="00957565">
            <w:pPr>
              <w:snapToGrid w:val="0"/>
            </w:pPr>
            <w:r w:rsidRPr="00434F4F">
              <w:t xml:space="preserve"> </w:t>
            </w:r>
            <w:r w:rsidR="00D371CB" w:rsidRPr="00434F4F">
              <w:t>В течение</w:t>
            </w:r>
            <w:r w:rsidRPr="00434F4F">
              <w:t xml:space="preserve">    9</w:t>
            </w:r>
            <w:r w:rsidR="00D371CB" w:rsidRPr="00434F4F">
              <w:t>уроков</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pPr>
            <w:r w:rsidRPr="00434F4F">
              <w:t xml:space="preserve">      1                 </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6E671A">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26</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Ловля и передача в движении, подвижные игры</w:t>
            </w:r>
            <w:r w:rsidR="00D371CB" w:rsidRPr="00434F4F">
              <w:t>. Пионербол.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3C0E77">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27</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Бросок по кольцу, подвижные игры, эстафеты</w:t>
            </w:r>
            <w:r w:rsidR="00D371CB" w:rsidRPr="00434F4F">
              <w:t>.</w:t>
            </w:r>
            <w:r w:rsidR="00051C6B" w:rsidRPr="00434F4F">
              <w:t xml:space="preserve"> Пионербол.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B55B50">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28</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Действия с мячом, подвижные игры</w:t>
            </w:r>
            <w:r w:rsidR="00D371CB" w:rsidRPr="00434F4F">
              <w:t>.</w:t>
            </w:r>
            <w:r w:rsidR="00051C6B" w:rsidRPr="00434F4F">
              <w:t xml:space="preserve"> </w:t>
            </w:r>
            <w:r w:rsidR="00625938" w:rsidRPr="00434F4F">
              <w:t>Баскетбол.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right w:val="single" w:sz="4" w:space="0" w:color="000000"/>
            </w:tcBorders>
          </w:tcPr>
          <w:p w:rsidR="00957565" w:rsidRPr="00434F4F" w:rsidRDefault="00957565">
            <w:pPr>
              <w:snapToGrid w:val="0"/>
            </w:pPr>
          </w:p>
        </w:tc>
      </w:tr>
      <w:tr w:rsidR="00957565" w:rsidRPr="00434F4F" w:rsidTr="00325368">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29</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Ловля мяча, передача партнеру, подвижные игры</w:t>
            </w:r>
            <w:r w:rsidR="00D371CB" w:rsidRPr="00434F4F">
              <w:t>.</w:t>
            </w:r>
            <w:r w:rsidR="00051C6B" w:rsidRPr="00434F4F">
              <w:t xml:space="preserve"> </w:t>
            </w:r>
            <w:r w:rsidR="00625938" w:rsidRPr="00434F4F">
              <w:t>Баскет</w:t>
            </w:r>
            <w:r w:rsidR="00051C6B" w:rsidRPr="00434F4F">
              <w:t>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6E03B3">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30</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Ловля мяча  от сетки, подвижные </w:t>
            </w:r>
            <w:proofErr w:type="spellStart"/>
            <w:r w:rsidRPr="00434F4F">
              <w:t>игры</w:t>
            </w:r>
            <w:proofErr w:type="gramStart"/>
            <w:r w:rsidR="00D371CB" w:rsidRPr="00434F4F">
              <w:t>.</w:t>
            </w:r>
            <w:r w:rsidR="00625938" w:rsidRPr="00434F4F">
              <w:t>П</w:t>
            </w:r>
            <w:proofErr w:type="gramEnd"/>
            <w:r w:rsidR="00625938" w:rsidRPr="00434F4F">
              <w:t>ионер</w:t>
            </w:r>
            <w:r w:rsidR="00051C6B" w:rsidRPr="00434F4F">
              <w:t>бол</w:t>
            </w:r>
            <w:proofErr w:type="spellEnd"/>
            <w:r w:rsidR="00051C6B" w:rsidRPr="00434F4F">
              <w:t>.</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top w:val="single" w:sz="4" w:space="0" w:color="000000"/>
              <w:left w:val="single" w:sz="4" w:space="0" w:color="000000"/>
              <w:bottom w:val="single" w:sz="4" w:space="0" w:color="000000"/>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31</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 xml:space="preserve"> Варианты ведение мяча, подвижные игры</w:t>
            </w:r>
            <w:r w:rsidR="00051C6B" w:rsidRPr="00434F4F">
              <w:t>. Футбол.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bottom w:val="single" w:sz="4" w:space="0" w:color="000000"/>
            </w:tcBorders>
          </w:tcPr>
          <w:p w:rsidR="00957565" w:rsidRPr="00434F4F" w:rsidRDefault="00957565">
            <w:pPr>
              <w:snapToGrid w:val="0"/>
            </w:pPr>
          </w:p>
        </w:tc>
        <w:tc>
          <w:tcPr>
            <w:tcW w:w="527" w:type="dxa"/>
            <w:tcBorders>
              <w:top w:val="single" w:sz="4" w:space="0" w:color="000000"/>
              <w:left w:val="nil"/>
              <w:bottom w:val="single" w:sz="4" w:space="0" w:color="auto"/>
            </w:tcBorders>
          </w:tcPr>
          <w:p w:rsidR="00957565" w:rsidRPr="00434F4F" w:rsidRDefault="00957565">
            <w:pPr>
              <w:snapToGrid w:val="0"/>
            </w:pPr>
          </w:p>
        </w:tc>
        <w:tc>
          <w:tcPr>
            <w:tcW w:w="464" w:type="dxa"/>
            <w:tcBorders>
              <w:top w:val="single" w:sz="4" w:space="0" w:color="000000"/>
              <w:left w:val="nil"/>
              <w:bottom w:val="single" w:sz="4" w:space="0" w:color="auto"/>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32</w:t>
            </w:r>
          </w:p>
        </w:tc>
        <w:tc>
          <w:tcPr>
            <w:tcW w:w="5246" w:type="dxa"/>
            <w:tcBorders>
              <w:top w:val="single" w:sz="4" w:space="0" w:color="000000"/>
              <w:left w:val="single" w:sz="4" w:space="0" w:color="000000"/>
              <w:bottom w:val="single" w:sz="4" w:space="0" w:color="000000"/>
              <w:right w:val="nil"/>
            </w:tcBorders>
            <w:hideMark/>
          </w:tcPr>
          <w:p w:rsidR="00957565" w:rsidRPr="00434F4F" w:rsidRDefault="00957565">
            <w:pPr>
              <w:snapToGrid w:val="0"/>
              <w:jc w:val="both"/>
            </w:pPr>
            <w:r w:rsidRPr="00434F4F">
              <w:t>Обводк</w:t>
            </w:r>
            <w:r w:rsidR="00D371CB" w:rsidRPr="00434F4F">
              <w:t>а, остановка, передача партнеру.</w:t>
            </w:r>
            <w:r w:rsidR="00051C6B" w:rsidRPr="00434F4F">
              <w:t xml:space="preserve"> Футбол.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D371CB">
            <w:pPr>
              <w:snapToGrid w:val="0"/>
            </w:pPr>
            <w:r w:rsidRPr="00434F4F">
              <w:t>1</w:t>
            </w: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p>
        </w:tc>
        <w:tc>
          <w:tcPr>
            <w:tcW w:w="527" w:type="dxa"/>
            <w:tcBorders>
              <w:top w:val="single" w:sz="4" w:space="0" w:color="000000"/>
              <w:left w:val="single" w:sz="4" w:space="0" w:color="000000"/>
              <w:bottom w:val="single" w:sz="4" w:space="0" w:color="000000"/>
            </w:tcBorders>
          </w:tcPr>
          <w:p w:rsidR="00957565" w:rsidRPr="00434F4F" w:rsidRDefault="00957565">
            <w:pPr>
              <w:snapToGrid w:val="0"/>
            </w:pPr>
          </w:p>
        </w:tc>
        <w:tc>
          <w:tcPr>
            <w:tcW w:w="527" w:type="dxa"/>
            <w:tcBorders>
              <w:top w:val="single" w:sz="4" w:space="0" w:color="auto"/>
              <w:left w:val="nil"/>
              <w:bottom w:val="single" w:sz="4" w:space="0" w:color="auto"/>
            </w:tcBorders>
          </w:tcPr>
          <w:p w:rsidR="00957565" w:rsidRPr="00434F4F" w:rsidRDefault="00957565">
            <w:pPr>
              <w:snapToGrid w:val="0"/>
            </w:pPr>
          </w:p>
        </w:tc>
        <w:tc>
          <w:tcPr>
            <w:tcW w:w="464" w:type="dxa"/>
            <w:tcBorders>
              <w:top w:val="single" w:sz="4" w:space="0" w:color="auto"/>
              <w:left w:val="nil"/>
              <w:bottom w:val="single" w:sz="4" w:space="0" w:color="auto"/>
              <w:right w:val="single" w:sz="4" w:space="0" w:color="000000"/>
            </w:tcBorders>
          </w:tcPr>
          <w:p w:rsidR="00957565" w:rsidRPr="00434F4F" w:rsidRDefault="00957565">
            <w:pPr>
              <w:snapToGrid w:val="0"/>
            </w:pPr>
          </w:p>
        </w:tc>
      </w:tr>
      <w:tr w:rsidR="00957565" w:rsidRPr="00434F4F" w:rsidTr="00957565">
        <w:tc>
          <w:tcPr>
            <w:tcW w:w="675"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33</w:t>
            </w:r>
          </w:p>
        </w:tc>
        <w:tc>
          <w:tcPr>
            <w:tcW w:w="5246" w:type="dxa"/>
            <w:tcBorders>
              <w:top w:val="single" w:sz="4" w:space="0" w:color="000000"/>
              <w:left w:val="single" w:sz="4" w:space="0" w:color="000000"/>
              <w:bottom w:val="single" w:sz="4" w:space="0" w:color="000000"/>
              <w:right w:val="nil"/>
            </w:tcBorders>
            <w:hideMark/>
          </w:tcPr>
          <w:p w:rsidR="00957565" w:rsidRPr="00434F4F" w:rsidRDefault="00D371CB">
            <w:pPr>
              <w:snapToGrid w:val="0"/>
              <w:jc w:val="both"/>
            </w:pPr>
            <w:r w:rsidRPr="00434F4F">
              <w:t>Удары по воротам</w:t>
            </w:r>
            <w:r w:rsidR="00957565" w:rsidRPr="00434F4F">
              <w:t>,</w:t>
            </w:r>
            <w:r w:rsidRPr="00434F4F">
              <w:t xml:space="preserve"> </w:t>
            </w:r>
            <w:r w:rsidR="00957565" w:rsidRPr="00434F4F">
              <w:t>подвижные игры</w:t>
            </w:r>
            <w:r w:rsidRPr="00434F4F">
              <w:t>.</w:t>
            </w:r>
            <w:r w:rsidR="00051C6B" w:rsidRPr="00434F4F">
              <w:t xml:space="preserve"> Футбол.</w:t>
            </w:r>
          </w:p>
        </w:tc>
        <w:tc>
          <w:tcPr>
            <w:tcW w:w="1075" w:type="dxa"/>
            <w:gridSpan w:val="2"/>
            <w:tcBorders>
              <w:top w:val="single" w:sz="4" w:space="0" w:color="000000"/>
              <w:left w:val="single" w:sz="4" w:space="0" w:color="000000"/>
              <w:bottom w:val="single" w:sz="4" w:space="0" w:color="000000"/>
              <w:right w:val="nil"/>
            </w:tcBorders>
          </w:tcPr>
          <w:p w:rsidR="00957565" w:rsidRPr="00434F4F" w:rsidRDefault="00957565">
            <w:pPr>
              <w:snapToGrid w:val="0"/>
            </w:pPr>
          </w:p>
        </w:tc>
        <w:tc>
          <w:tcPr>
            <w:tcW w:w="1067" w:type="dxa"/>
            <w:tcBorders>
              <w:top w:val="single" w:sz="4" w:space="0" w:color="000000"/>
              <w:left w:val="single" w:sz="4" w:space="0" w:color="000000"/>
              <w:bottom w:val="single" w:sz="4" w:space="0" w:color="000000"/>
              <w:right w:val="nil"/>
            </w:tcBorders>
            <w:vAlign w:val="center"/>
            <w:hideMark/>
          </w:tcPr>
          <w:p w:rsidR="00957565" w:rsidRPr="00434F4F" w:rsidRDefault="00957565">
            <w:pPr>
              <w:snapToGrid w:val="0"/>
              <w:jc w:val="center"/>
            </w:pPr>
            <w:r w:rsidRPr="00434F4F">
              <w:t>1</w:t>
            </w:r>
          </w:p>
        </w:tc>
        <w:tc>
          <w:tcPr>
            <w:tcW w:w="1518" w:type="dxa"/>
            <w:gridSpan w:val="3"/>
            <w:tcBorders>
              <w:left w:val="single" w:sz="4" w:space="0" w:color="000000"/>
              <w:bottom w:val="single" w:sz="4" w:space="0" w:color="000000"/>
              <w:right w:val="single" w:sz="4" w:space="0" w:color="000000"/>
            </w:tcBorders>
          </w:tcPr>
          <w:p w:rsidR="00957565" w:rsidRPr="00434F4F" w:rsidRDefault="00957565">
            <w:pPr>
              <w:snapToGrid w:val="0"/>
            </w:pPr>
          </w:p>
        </w:tc>
      </w:tr>
    </w:tbl>
    <w:p w:rsidR="00957565" w:rsidRPr="00434F4F" w:rsidRDefault="00957565" w:rsidP="00DC7FF0">
      <w:pPr>
        <w:snapToGrid w:val="0"/>
        <w:spacing w:line="276" w:lineRule="auto"/>
        <w:rPr>
          <w:b/>
        </w:rPr>
      </w:pPr>
    </w:p>
    <w:p w:rsidR="00957565" w:rsidRPr="00434F4F" w:rsidRDefault="00957565" w:rsidP="00DC7FF0">
      <w:pPr>
        <w:snapToGrid w:val="0"/>
        <w:spacing w:line="276" w:lineRule="auto"/>
        <w:rPr>
          <w:b/>
        </w:rPr>
      </w:pPr>
    </w:p>
    <w:p w:rsidR="00957565" w:rsidRPr="00434F4F" w:rsidRDefault="00957565" w:rsidP="00DC7FF0">
      <w:pPr>
        <w:snapToGrid w:val="0"/>
        <w:spacing w:line="276" w:lineRule="auto"/>
        <w:rPr>
          <w:b/>
        </w:rPr>
      </w:pPr>
    </w:p>
    <w:p w:rsidR="00051C6B" w:rsidRPr="00434F4F" w:rsidRDefault="00051C6B" w:rsidP="00051C6B">
      <w:pPr>
        <w:tabs>
          <w:tab w:val="left" w:pos="3645"/>
        </w:tabs>
        <w:jc w:val="center"/>
        <w:rPr>
          <w:b/>
        </w:rPr>
      </w:pPr>
      <w:r w:rsidRPr="00434F4F">
        <w:rPr>
          <w:b/>
        </w:rPr>
        <w:t>Список литературы</w:t>
      </w:r>
    </w:p>
    <w:p w:rsidR="00051C6B" w:rsidRPr="00434F4F" w:rsidRDefault="00051C6B" w:rsidP="00051C6B">
      <w:pPr>
        <w:tabs>
          <w:tab w:val="left" w:pos="284"/>
        </w:tabs>
        <w:spacing w:line="360" w:lineRule="auto"/>
        <w:jc w:val="both"/>
      </w:pPr>
      <w:r w:rsidRPr="00434F4F">
        <w:t xml:space="preserve">1. «Комплексная программа физического воспитания учащихся I – XI классов» Авторы В.И. Лях, </w:t>
      </w:r>
      <w:proofErr w:type="spellStart"/>
      <w:r w:rsidRPr="00434F4F">
        <w:t>А.А.Зданевич</w:t>
      </w:r>
      <w:proofErr w:type="spellEnd"/>
      <w:r w:rsidRPr="00434F4F">
        <w:t>. – М.: Просвещение, 2010.</w:t>
      </w:r>
    </w:p>
    <w:p w:rsidR="00051C6B" w:rsidRPr="00434F4F" w:rsidRDefault="00051C6B" w:rsidP="00051C6B">
      <w:pPr>
        <w:pStyle w:val="a3"/>
        <w:tabs>
          <w:tab w:val="left" w:pos="3645"/>
        </w:tabs>
        <w:ind w:left="0"/>
        <w:jc w:val="both"/>
      </w:pPr>
      <w:r w:rsidRPr="00434F4F">
        <w:t>2. Г.И. Погодаев; «Примерная программа физического воспитания учащихся 1 –4классов»;  издательство «физкультура и спорт»; 1998 год.</w:t>
      </w:r>
    </w:p>
    <w:p w:rsidR="00051C6B" w:rsidRPr="00434F4F" w:rsidRDefault="00051C6B" w:rsidP="00051C6B">
      <w:pPr>
        <w:pStyle w:val="a3"/>
        <w:tabs>
          <w:tab w:val="left" w:pos="3645"/>
        </w:tabs>
        <w:ind w:left="0"/>
        <w:jc w:val="both"/>
      </w:pPr>
      <w:r w:rsidRPr="00434F4F">
        <w:t xml:space="preserve">3.А.И. </w:t>
      </w:r>
      <w:proofErr w:type="spellStart"/>
      <w:r w:rsidRPr="00434F4F">
        <w:t>Крюченков</w:t>
      </w:r>
      <w:proofErr w:type="spellEnd"/>
      <w:r w:rsidRPr="00434F4F">
        <w:t>; «Методические приемы обучения»; журнал физкультуры в школе. 2000 год.</w:t>
      </w:r>
    </w:p>
    <w:p w:rsidR="00051C6B" w:rsidRPr="00434F4F" w:rsidRDefault="00051C6B" w:rsidP="00051C6B">
      <w:pPr>
        <w:pStyle w:val="a3"/>
        <w:tabs>
          <w:tab w:val="left" w:pos="3645"/>
        </w:tabs>
        <w:ind w:left="0"/>
        <w:jc w:val="both"/>
      </w:pPr>
      <w:r w:rsidRPr="00434F4F">
        <w:t>4. Б.И. Мишин; «Настольная книга учителя физкультуры»; издательство «</w:t>
      </w:r>
      <w:proofErr w:type="spellStart"/>
      <w:r w:rsidRPr="00434F4F">
        <w:t>АСТ-Астрель</w:t>
      </w:r>
      <w:proofErr w:type="spellEnd"/>
      <w:r w:rsidRPr="00434F4F">
        <w:t>» 2003 год.</w:t>
      </w:r>
    </w:p>
    <w:p w:rsidR="00957565" w:rsidRPr="00434F4F" w:rsidRDefault="00957565" w:rsidP="00DC7FF0">
      <w:pPr>
        <w:snapToGrid w:val="0"/>
        <w:spacing w:line="276" w:lineRule="auto"/>
        <w:rPr>
          <w:b/>
        </w:rPr>
      </w:pPr>
    </w:p>
    <w:p w:rsidR="00957565" w:rsidRPr="00434F4F" w:rsidRDefault="00957565" w:rsidP="00DC7FF0">
      <w:pPr>
        <w:snapToGrid w:val="0"/>
        <w:spacing w:line="276" w:lineRule="auto"/>
        <w:rPr>
          <w:b/>
        </w:rPr>
      </w:pPr>
    </w:p>
    <w:p w:rsidR="00957565" w:rsidRPr="00434F4F" w:rsidRDefault="00957565" w:rsidP="00DC7FF0">
      <w:pPr>
        <w:snapToGrid w:val="0"/>
        <w:spacing w:line="276" w:lineRule="auto"/>
        <w:rPr>
          <w:b/>
        </w:rPr>
      </w:pPr>
    </w:p>
    <w:p w:rsidR="00957565" w:rsidRPr="00434F4F" w:rsidRDefault="00957565" w:rsidP="00DC7FF0">
      <w:pPr>
        <w:snapToGrid w:val="0"/>
        <w:spacing w:line="276" w:lineRule="auto"/>
        <w:rPr>
          <w:b/>
        </w:rPr>
      </w:pPr>
    </w:p>
    <w:p w:rsidR="00957565" w:rsidRPr="00434F4F" w:rsidRDefault="0095756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1D2186" w:rsidRDefault="003141C5" w:rsidP="00DC7FF0">
      <w:pPr>
        <w:snapToGrid w:val="0"/>
        <w:spacing w:line="276" w:lineRule="auto"/>
        <w:rPr>
          <w:b/>
        </w:rPr>
      </w:pPr>
    </w:p>
    <w:p w:rsidR="001D2186" w:rsidRPr="001D2186" w:rsidRDefault="001D2186"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3141C5">
      <w:pPr>
        <w:shd w:val="clear" w:color="auto" w:fill="FF6600"/>
        <w:jc w:val="center"/>
        <w:rPr>
          <w:b/>
        </w:rPr>
      </w:pPr>
      <w:r w:rsidRPr="00434F4F">
        <w:rPr>
          <w:b/>
        </w:rPr>
        <w:lastRenderedPageBreak/>
        <w:t>Контрольные тесты-упражнения</w:t>
      </w:r>
    </w:p>
    <w:p w:rsidR="003141C5" w:rsidRPr="00434F4F" w:rsidRDefault="003141C5" w:rsidP="003141C5">
      <w:pPr>
        <w:jc w:val="both"/>
        <w:rPr>
          <w:b/>
          <w:bCs/>
        </w:rPr>
      </w:pPr>
    </w:p>
    <w:p w:rsidR="003141C5" w:rsidRPr="00434F4F" w:rsidRDefault="003141C5" w:rsidP="003141C5">
      <w:pPr>
        <w:jc w:val="both"/>
      </w:pPr>
      <w:r w:rsidRPr="00434F4F">
        <w:rPr>
          <w:i/>
          <w:iCs/>
          <w:shd w:val="clear" w:color="auto" w:fill="FF6600"/>
        </w:rPr>
        <w:t xml:space="preserve">Тест 1. </w:t>
      </w:r>
      <w:r w:rsidRPr="00434F4F">
        <w:rPr>
          <w:b/>
          <w:bCs/>
          <w:i/>
          <w:iCs/>
          <w:shd w:val="clear" w:color="auto" w:fill="FF6600"/>
        </w:rPr>
        <w:t>Бег 30 м с высокого старта.</w:t>
      </w:r>
      <w:r w:rsidRPr="00434F4F">
        <w:rPr>
          <w:b/>
          <w:bCs/>
          <w:i/>
          <w:iCs/>
        </w:rPr>
        <w:t xml:space="preserve"> </w:t>
      </w:r>
      <w:r w:rsidRPr="00434F4F">
        <w:t>В забеге при</w:t>
      </w:r>
      <w:r w:rsidRPr="00434F4F">
        <w:softHyphen/>
        <w:t>нимают участие не менее двух человек. По команде «На старт!» участники подходят к линии старта и зани</w:t>
      </w:r>
      <w:r w:rsidRPr="00434F4F">
        <w:softHyphen/>
        <w:t xml:space="preserve">мают исходное положение. По команде «Внимание!» наклоняются вперед и по команде «Марш!» бегут к линии финиша по своей дорожке. Время определяют с точностью до 0,1 </w:t>
      </w:r>
      <w:proofErr w:type="gramStart"/>
      <w:r w:rsidRPr="00434F4F">
        <w:t>с</w:t>
      </w:r>
      <w:proofErr w:type="gramEnd"/>
      <w:r w:rsidRPr="00434F4F">
        <w:t>.</w:t>
      </w:r>
    </w:p>
    <w:p w:rsidR="003141C5" w:rsidRPr="00434F4F" w:rsidRDefault="003141C5" w:rsidP="003141C5">
      <w:pPr>
        <w:jc w:val="both"/>
      </w:pPr>
      <w:r w:rsidRPr="00434F4F">
        <w:rPr>
          <w:i/>
          <w:iCs/>
          <w:shd w:val="clear" w:color="auto" w:fill="FF6600"/>
        </w:rPr>
        <w:t xml:space="preserve">Тест 2. </w:t>
      </w:r>
      <w:r w:rsidRPr="00434F4F">
        <w:rPr>
          <w:b/>
          <w:bCs/>
          <w:i/>
          <w:iCs/>
          <w:shd w:val="clear" w:color="auto" w:fill="FF6600"/>
        </w:rPr>
        <w:t>Прыжки в длину с места.</w:t>
      </w:r>
      <w:r w:rsidRPr="00434F4F">
        <w:rPr>
          <w:b/>
          <w:bCs/>
          <w:i/>
          <w:iCs/>
        </w:rPr>
        <w:t xml:space="preserve"> </w:t>
      </w:r>
      <w:r w:rsidRPr="00434F4F">
        <w:t>На площадке проводят линию и перпендикулярно к ней закрепляют сантиметровую ленту (рулетку). Учащийся встает около линии, не касаясь ее носками, затем, отводя руки на</w:t>
      </w:r>
      <w:r w:rsidRPr="00434F4F">
        <w:softHyphen/>
        <w:t>зад, сгибает ноги в коленях и, оттолкнувшись обеими ногами, сделав резкий мах руками вперед, прыгает вдоль разметки. Расстояние измеряется от линии до</w:t>
      </w:r>
    </w:p>
    <w:p w:rsidR="003141C5" w:rsidRPr="00434F4F" w:rsidRDefault="003141C5" w:rsidP="003141C5">
      <w:pPr>
        <w:jc w:val="both"/>
      </w:pPr>
      <w:r w:rsidRPr="00434F4F">
        <w:t>сзади стоящей пятки любой ноги. Даются три попыт</w:t>
      </w:r>
      <w:r w:rsidRPr="00434F4F">
        <w:softHyphen/>
        <w:t>ки, лучший результат идет в зачет. Упражнение требу</w:t>
      </w:r>
      <w:r w:rsidRPr="00434F4F">
        <w:softHyphen/>
        <w:t>ет предварительной подготовки для выработки коор</w:t>
      </w:r>
      <w:r w:rsidRPr="00434F4F">
        <w:softHyphen/>
        <w:t>динации движений рук и ног.</w:t>
      </w:r>
    </w:p>
    <w:p w:rsidR="003141C5" w:rsidRPr="00434F4F" w:rsidRDefault="003141C5" w:rsidP="003141C5">
      <w:pPr>
        <w:jc w:val="both"/>
      </w:pPr>
      <w:r w:rsidRPr="00434F4F">
        <w:rPr>
          <w:i/>
          <w:iCs/>
          <w:shd w:val="clear" w:color="auto" w:fill="FF6600"/>
        </w:rPr>
        <w:t xml:space="preserve">Тест 3. </w:t>
      </w:r>
      <w:r w:rsidRPr="00434F4F">
        <w:rPr>
          <w:b/>
          <w:bCs/>
          <w:i/>
          <w:iCs/>
          <w:shd w:val="clear" w:color="auto" w:fill="FF6600"/>
        </w:rPr>
        <w:t xml:space="preserve">Челночный бег </w:t>
      </w:r>
      <w:r w:rsidRPr="00434F4F">
        <w:rPr>
          <w:i/>
          <w:iCs/>
          <w:shd w:val="clear" w:color="auto" w:fill="FF6600"/>
        </w:rPr>
        <w:t xml:space="preserve">3 </w:t>
      </w:r>
      <w:r w:rsidRPr="00434F4F">
        <w:rPr>
          <w:b/>
          <w:bCs/>
          <w:i/>
          <w:iCs/>
          <w:shd w:val="clear" w:color="auto" w:fill="FF6600"/>
        </w:rPr>
        <w:t>х 10 м.</w:t>
      </w:r>
      <w:r w:rsidRPr="00434F4F">
        <w:rPr>
          <w:b/>
          <w:bCs/>
          <w:i/>
          <w:iCs/>
        </w:rPr>
        <w:t xml:space="preserve"> </w:t>
      </w:r>
      <w:r w:rsidRPr="00434F4F">
        <w:t>Забеги могут быть по одному или по два человека. Перед началом бега на линию старта для каждого кладут два кубика. По команде «На старт!» участники выходят к линии стар</w:t>
      </w:r>
      <w:r w:rsidRPr="00434F4F">
        <w:softHyphen/>
        <w:t>та. По команде «Внимание!» они наклоняются и берут по одному кубику. По команде «Марш!» бегут к фини</w:t>
      </w:r>
      <w:r w:rsidRPr="00434F4F">
        <w:softHyphen/>
        <w:t>шу, кладут кубик на линию и, не останавливаясь, воз</w:t>
      </w:r>
      <w:r w:rsidRPr="00434F4F">
        <w:softHyphen/>
        <w:t>вращаются за вторым кубиком и также кладут его за линию финиша. Бросать кубики запрещается. Секундо</w:t>
      </w:r>
      <w:r w:rsidRPr="00434F4F">
        <w:softHyphen/>
        <w:t xml:space="preserve">мер включают по команде «Марш!» и выключают в момент касания кубиком пола. Результат фиксируют с точностью до 0,1 </w:t>
      </w:r>
      <w:proofErr w:type="gramStart"/>
      <w:r w:rsidRPr="00434F4F">
        <w:t>с</w:t>
      </w:r>
      <w:proofErr w:type="gramEnd"/>
      <w:r w:rsidRPr="00434F4F">
        <w:t>.</w:t>
      </w:r>
    </w:p>
    <w:p w:rsidR="003141C5" w:rsidRPr="00434F4F" w:rsidRDefault="003141C5" w:rsidP="003141C5">
      <w:pPr>
        <w:jc w:val="both"/>
      </w:pPr>
      <w:r w:rsidRPr="00434F4F">
        <w:rPr>
          <w:i/>
          <w:iCs/>
          <w:shd w:val="clear" w:color="auto" w:fill="FF6600"/>
        </w:rPr>
        <w:t xml:space="preserve">Тест </w:t>
      </w:r>
      <w:r w:rsidRPr="00434F4F">
        <w:rPr>
          <w:b/>
          <w:bCs/>
          <w:i/>
          <w:iCs/>
          <w:shd w:val="clear" w:color="auto" w:fill="FF6600"/>
        </w:rPr>
        <w:t>4. Подтягивание:</w:t>
      </w:r>
      <w:r w:rsidRPr="00434F4F">
        <w:rPr>
          <w:b/>
          <w:bCs/>
          <w:i/>
          <w:iCs/>
        </w:rPr>
        <w:t xml:space="preserve"> </w:t>
      </w:r>
      <w:r w:rsidRPr="00434F4F">
        <w:t>мальчики в висе на высокой перекладине, девочки — в висе лежа на подвесной пе</w:t>
      </w:r>
      <w:r w:rsidRPr="00434F4F">
        <w:softHyphen/>
        <w:t>рекладине (до 80 см). И те и другие подтягиваются хватом сверху. По команде «Упражнение начинай!» про</w:t>
      </w:r>
      <w:r w:rsidRPr="00434F4F">
        <w:softHyphen/>
        <w:t>изводят подтягивание до уровня подбородка и опуска</w:t>
      </w:r>
      <w:r w:rsidRPr="00434F4F">
        <w:softHyphen/>
        <w:t>ние на прямые руки. Выполнять плавно, без рывков. Тело не выгибать, сгибание ног в коленях и дергание ногами не разрешается. В этом случае попытка не засчитывается. Количество правильных выполнений идет в зачет. Девочки подтягиваются, не отрывая ног от пола.</w:t>
      </w:r>
    </w:p>
    <w:p w:rsidR="003141C5" w:rsidRPr="00434F4F" w:rsidRDefault="003141C5" w:rsidP="003141C5">
      <w:pPr>
        <w:jc w:val="both"/>
      </w:pPr>
      <w:r w:rsidRPr="00434F4F">
        <w:rPr>
          <w:i/>
          <w:iCs/>
          <w:shd w:val="clear" w:color="auto" w:fill="FF6600"/>
        </w:rPr>
        <w:t xml:space="preserve">Тест 5. </w:t>
      </w:r>
      <w:r w:rsidRPr="00434F4F">
        <w:rPr>
          <w:b/>
          <w:bCs/>
          <w:i/>
          <w:iCs/>
          <w:shd w:val="clear" w:color="auto" w:fill="FF6600"/>
        </w:rPr>
        <w:t xml:space="preserve">Наклоны вперед </w:t>
      </w:r>
      <w:r w:rsidRPr="00434F4F">
        <w:rPr>
          <w:b/>
          <w:bCs/>
          <w:shd w:val="clear" w:color="auto" w:fill="FF6600"/>
        </w:rPr>
        <w:t xml:space="preserve">из </w:t>
      </w:r>
      <w:proofErr w:type="gramStart"/>
      <w:r w:rsidRPr="00434F4F">
        <w:rPr>
          <w:b/>
          <w:bCs/>
          <w:i/>
          <w:iCs/>
          <w:shd w:val="clear" w:color="auto" w:fill="FF6600"/>
        </w:rPr>
        <w:t>положения</w:t>
      </w:r>
      <w:proofErr w:type="gramEnd"/>
      <w:r w:rsidRPr="00434F4F">
        <w:rPr>
          <w:b/>
          <w:bCs/>
          <w:i/>
          <w:iCs/>
          <w:shd w:val="clear" w:color="auto" w:fill="FF6600"/>
        </w:rPr>
        <w:t xml:space="preserve"> </w:t>
      </w:r>
      <w:r w:rsidRPr="00434F4F">
        <w:rPr>
          <w:b/>
          <w:bCs/>
          <w:shd w:val="clear" w:color="auto" w:fill="FF6600"/>
        </w:rPr>
        <w:t xml:space="preserve">сидя </w:t>
      </w:r>
      <w:r w:rsidRPr="00434F4F">
        <w:rPr>
          <w:b/>
          <w:bCs/>
          <w:i/>
          <w:iCs/>
          <w:shd w:val="clear" w:color="auto" w:fill="FF6600"/>
        </w:rPr>
        <w:t>на полу.</w:t>
      </w:r>
      <w:r w:rsidRPr="00434F4F">
        <w:rPr>
          <w:b/>
          <w:bCs/>
          <w:i/>
          <w:iCs/>
        </w:rPr>
        <w:t xml:space="preserve"> </w:t>
      </w:r>
      <w:r w:rsidRPr="00434F4F">
        <w:t>Нанесите мелом на полу линию</w:t>
      </w:r>
      <w:proofErr w:type="gramStart"/>
      <w:r w:rsidRPr="00434F4F">
        <w:t xml:space="preserve"> А</w:t>
      </w:r>
      <w:proofErr w:type="gramEnd"/>
      <w:r w:rsidRPr="00434F4F">
        <w:t xml:space="preserve"> — Б, а к ее середи</w:t>
      </w:r>
      <w:r w:rsidRPr="00434F4F">
        <w:softHyphen/>
        <w:t>не — перпендикулярную линию, которую размечают че</w:t>
      </w:r>
      <w:r w:rsidRPr="00434F4F">
        <w:softHyphen/>
        <w:t xml:space="preserve">рез каждый 1 см. Ученик садится так, чтобы пятки оказались на линии А — Б. Расстояние между пятками 20—30 см, ступни вертикальны. </w:t>
      </w:r>
      <w:proofErr w:type="gramStart"/>
      <w:r w:rsidRPr="00434F4F">
        <w:t>Партнер (или двое) при</w:t>
      </w:r>
      <w:r w:rsidRPr="00434F4F">
        <w:softHyphen/>
        <w:t>жимает колени упражняющегося к полу.</w:t>
      </w:r>
      <w:proofErr w:type="gramEnd"/>
      <w:r w:rsidRPr="00434F4F">
        <w:t xml:space="preserve"> Выполняют три разминочных наклона и четвертый зачетный на резуль</w:t>
      </w:r>
      <w:r w:rsidRPr="00434F4F">
        <w:softHyphen/>
        <w:t>тат, который определяют по касанию сантиметровой раз</w:t>
      </w:r>
      <w:r w:rsidRPr="00434F4F">
        <w:softHyphen/>
        <w:t>метки средним пальцем соединенных вместе рук.</w:t>
      </w:r>
    </w:p>
    <w:p w:rsidR="003141C5" w:rsidRPr="00434F4F" w:rsidRDefault="003141C5" w:rsidP="003141C5">
      <w:pPr>
        <w:jc w:val="both"/>
      </w:pPr>
      <w:r w:rsidRPr="00434F4F">
        <w:rPr>
          <w:i/>
          <w:iCs/>
        </w:rPr>
        <w:t xml:space="preserve">Тест 6. </w:t>
      </w:r>
      <w:r w:rsidRPr="00434F4F">
        <w:rPr>
          <w:bCs/>
          <w:i/>
          <w:iCs/>
        </w:rPr>
        <w:t xml:space="preserve">Шестиминутный </w:t>
      </w:r>
      <w:r w:rsidRPr="00434F4F">
        <w:rPr>
          <w:bCs/>
          <w:i/>
        </w:rPr>
        <w:t>бег</w:t>
      </w:r>
      <w:r w:rsidRPr="00434F4F">
        <w:rPr>
          <w:b/>
          <w:bCs/>
        </w:rPr>
        <w:t xml:space="preserve">. </w:t>
      </w:r>
      <w:r w:rsidRPr="00434F4F">
        <w:t>Бег можно выполнять как в спортивном зале по размеченной дорожке, так и на стадионе по кругу. В забеге одновременно участву</w:t>
      </w:r>
      <w:r w:rsidRPr="00434F4F">
        <w:softHyphen/>
        <w:t>ют 6—8 человек. Столько же учеников по заданию учи</w:t>
      </w:r>
      <w:r w:rsidRPr="00434F4F">
        <w:softHyphen/>
        <w:t>теля занимаются подсчетом кругов и определением общего метража. Для более точного подсчета беговую дорожку целесообразно разметить через каждые 10 м. По истечении 6 мин бегуны останавливаются, и кон</w:t>
      </w:r>
      <w:r w:rsidRPr="00434F4F">
        <w:softHyphen/>
        <w:t>тролеры подсчитывают метраж для каждого из них.</w:t>
      </w:r>
    </w:p>
    <w:p w:rsidR="003141C5" w:rsidRPr="00434F4F" w:rsidRDefault="003141C5" w:rsidP="003141C5">
      <w:pPr>
        <w:jc w:val="both"/>
      </w:pPr>
      <w:r w:rsidRPr="00434F4F">
        <w:rPr>
          <w:i/>
          <w:shd w:val="clear" w:color="auto" w:fill="FF6600"/>
        </w:rPr>
        <w:t xml:space="preserve">Тест 7. </w:t>
      </w:r>
      <w:r w:rsidRPr="00434F4F">
        <w:rPr>
          <w:bCs/>
          <w:i/>
          <w:shd w:val="clear" w:color="auto" w:fill="FF6600"/>
        </w:rPr>
        <w:t xml:space="preserve">Преодоление </w:t>
      </w:r>
      <w:r w:rsidRPr="00434F4F">
        <w:rPr>
          <w:bCs/>
          <w:i/>
          <w:iCs/>
          <w:shd w:val="clear" w:color="auto" w:fill="FF6600"/>
        </w:rPr>
        <w:t xml:space="preserve">полосы </w:t>
      </w:r>
      <w:r w:rsidRPr="00434F4F">
        <w:rPr>
          <w:bCs/>
          <w:i/>
          <w:shd w:val="clear" w:color="auto" w:fill="FF6600"/>
        </w:rPr>
        <w:t>из пяти</w:t>
      </w:r>
      <w:r w:rsidRPr="00434F4F">
        <w:rPr>
          <w:b/>
          <w:bCs/>
          <w:shd w:val="clear" w:color="auto" w:fill="FF6600"/>
        </w:rPr>
        <w:t xml:space="preserve"> </w:t>
      </w:r>
      <w:r w:rsidRPr="00434F4F">
        <w:rPr>
          <w:b/>
          <w:bCs/>
          <w:i/>
          <w:iCs/>
          <w:shd w:val="clear" w:color="auto" w:fill="FF6600"/>
        </w:rPr>
        <w:t xml:space="preserve">препятствий </w:t>
      </w:r>
      <w:r w:rsidRPr="00434F4F">
        <w:rPr>
          <w:i/>
          <w:iCs/>
          <w:shd w:val="clear" w:color="auto" w:fill="FF6600"/>
        </w:rPr>
        <w:t xml:space="preserve">в </w:t>
      </w:r>
      <w:r w:rsidRPr="00434F4F">
        <w:rPr>
          <w:bCs/>
          <w:i/>
          <w:iCs/>
          <w:shd w:val="clear" w:color="auto" w:fill="FF6600"/>
        </w:rPr>
        <w:t xml:space="preserve">спортивном </w:t>
      </w:r>
      <w:r w:rsidRPr="00434F4F">
        <w:rPr>
          <w:bCs/>
          <w:i/>
          <w:shd w:val="clear" w:color="auto" w:fill="FF6600"/>
        </w:rPr>
        <w:t>зале.</w:t>
      </w:r>
      <w:r w:rsidRPr="00434F4F">
        <w:rPr>
          <w:b/>
          <w:bCs/>
        </w:rPr>
        <w:t xml:space="preserve"> </w:t>
      </w:r>
      <w:r w:rsidRPr="00434F4F">
        <w:t>Для ее сооружения используют обычный гимнастический инвентарь и оборудование. Это упражнение комплексное, имеющее прикладное значе</w:t>
      </w:r>
      <w:r w:rsidRPr="00434F4F">
        <w:softHyphen/>
        <w:t>ние и требующее от учащихся не только физических усилий, но и проявления таких качеств характера, как смелость, решительность, находчивость. Перед преодо</w:t>
      </w:r>
      <w:r w:rsidRPr="00434F4F">
        <w:softHyphen/>
        <w:t>лением всей полосы детям необходимо пройти пред</w:t>
      </w:r>
      <w:r w:rsidRPr="00434F4F">
        <w:softHyphen/>
        <w:t>варительную подготовку в отдельных упражнениях под контролем учителя. Полосу комплектуют так, чтобы каж</w:t>
      </w:r>
      <w:r w:rsidRPr="00434F4F">
        <w:softHyphen/>
        <w:t>дое препятствие требовало проявления определенных дви</w:t>
      </w:r>
      <w:r w:rsidRPr="00434F4F">
        <w:softHyphen/>
        <w:t>гательных качеств, их чередования. Сложность этапов определяет педагог.  Ниже дается примерное описание</w:t>
      </w:r>
    </w:p>
    <w:p w:rsidR="003141C5" w:rsidRPr="00434F4F" w:rsidRDefault="003141C5" w:rsidP="003141C5">
      <w:pPr>
        <w:jc w:val="both"/>
      </w:pPr>
      <w:r w:rsidRPr="00434F4F">
        <w:lastRenderedPageBreak/>
        <w:t xml:space="preserve">полос препятствий для учащихся </w:t>
      </w:r>
      <w:r w:rsidRPr="00434F4F">
        <w:rPr>
          <w:lang w:val="en-US"/>
        </w:rPr>
        <w:t>I</w:t>
      </w:r>
      <w:r w:rsidRPr="00434F4F">
        <w:t xml:space="preserve"> — </w:t>
      </w:r>
      <w:r w:rsidRPr="00434F4F">
        <w:rPr>
          <w:lang w:val="en-US"/>
        </w:rPr>
        <w:t>II</w:t>
      </w:r>
      <w:r w:rsidRPr="00434F4F">
        <w:t xml:space="preserve"> и </w:t>
      </w:r>
      <w:r w:rsidRPr="00434F4F">
        <w:rPr>
          <w:lang w:val="en-US"/>
        </w:rPr>
        <w:t>III</w:t>
      </w:r>
      <w:r w:rsidRPr="00434F4F">
        <w:t xml:space="preserve"> — </w:t>
      </w:r>
      <w:r w:rsidRPr="00434F4F">
        <w:rPr>
          <w:lang w:val="en-US"/>
        </w:rPr>
        <w:t>IV</w:t>
      </w:r>
      <w:r w:rsidRPr="00434F4F">
        <w:t xml:space="preserve"> классов. В соответствии с размерами зала, наличием инвентаря и оборудования каждый учитель самостоятельно видоизме</w:t>
      </w:r>
      <w:r w:rsidRPr="00434F4F">
        <w:softHyphen/>
        <w:t>няет и дополняет полосу препятствий.</w:t>
      </w:r>
    </w:p>
    <w:p w:rsidR="003141C5" w:rsidRPr="00434F4F" w:rsidRDefault="003141C5" w:rsidP="003141C5">
      <w:pPr>
        <w:jc w:val="both"/>
      </w:pPr>
      <w:proofErr w:type="gramStart"/>
      <w:r w:rsidRPr="00434F4F">
        <w:rPr>
          <w:b/>
          <w:bCs/>
          <w:shd w:val="clear" w:color="auto" w:fill="FF6600"/>
          <w:lang w:val="en-US"/>
        </w:rPr>
        <w:t>I</w:t>
      </w:r>
      <w:r w:rsidRPr="00434F4F">
        <w:rPr>
          <w:b/>
          <w:bCs/>
          <w:shd w:val="clear" w:color="auto" w:fill="FF6600"/>
        </w:rPr>
        <w:t xml:space="preserve"> </w:t>
      </w:r>
      <w:r w:rsidRPr="00434F4F">
        <w:rPr>
          <w:shd w:val="clear" w:color="auto" w:fill="FF6600"/>
        </w:rPr>
        <w:t xml:space="preserve">— </w:t>
      </w:r>
      <w:r w:rsidRPr="00434F4F">
        <w:rPr>
          <w:b/>
          <w:bCs/>
          <w:shd w:val="clear" w:color="auto" w:fill="FF6600"/>
          <w:lang w:val="en-US"/>
        </w:rPr>
        <w:t>II</w:t>
      </w:r>
      <w:r w:rsidRPr="00434F4F">
        <w:rPr>
          <w:b/>
          <w:bCs/>
          <w:shd w:val="clear" w:color="auto" w:fill="FF6600"/>
        </w:rPr>
        <w:t xml:space="preserve"> классы.</w:t>
      </w:r>
      <w:proofErr w:type="gramEnd"/>
      <w:r w:rsidRPr="00434F4F">
        <w:rPr>
          <w:b/>
          <w:bCs/>
        </w:rPr>
        <w:t xml:space="preserve"> 1. </w:t>
      </w:r>
      <w:r w:rsidRPr="00434F4F">
        <w:t>На двух гимнастических матах в длину из положения лежа на спине, руки вверх пере</w:t>
      </w:r>
      <w:r w:rsidRPr="00434F4F">
        <w:softHyphen/>
        <w:t xml:space="preserve">каты на живот </w:t>
      </w:r>
      <w:proofErr w:type="gramStart"/>
      <w:r w:rsidRPr="00434F4F">
        <w:t>—н</w:t>
      </w:r>
      <w:proofErr w:type="gramEnd"/>
      <w:r w:rsidRPr="00434F4F">
        <w:t>а спину (2 раза), встать.</w:t>
      </w:r>
    </w:p>
    <w:p w:rsidR="003141C5" w:rsidRPr="00434F4F" w:rsidRDefault="003141C5" w:rsidP="003141C5">
      <w:pPr>
        <w:jc w:val="both"/>
      </w:pPr>
      <w:r w:rsidRPr="00434F4F">
        <w:t>2.  Ходьба по рейке гимнастической скамейки, руки в стороны.</w:t>
      </w:r>
    </w:p>
    <w:p w:rsidR="003141C5" w:rsidRPr="00434F4F" w:rsidRDefault="003141C5" w:rsidP="003141C5">
      <w:pPr>
        <w:jc w:val="both"/>
      </w:pPr>
      <w:r w:rsidRPr="00434F4F">
        <w:t xml:space="preserve">3.  </w:t>
      </w:r>
      <w:proofErr w:type="gramStart"/>
      <w:r w:rsidRPr="00434F4F">
        <w:t>Подтягивание</w:t>
      </w:r>
      <w:proofErr w:type="gramEnd"/>
      <w:r w:rsidRPr="00434F4F">
        <w:t xml:space="preserve"> лежа на животе по наклонной гим</w:t>
      </w:r>
      <w:r w:rsidRPr="00434F4F">
        <w:softHyphen/>
        <w:t>настической скамейке, один конец которой закреплен на козле (высота 80—90 см). После подтягивания встать на козла и сделать соскок на гимнастический мат в гимнастический обруч.</w:t>
      </w:r>
    </w:p>
    <w:p w:rsidR="003141C5" w:rsidRPr="00434F4F" w:rsidRDefault="003141C5" w:rsidP="003141C5">
      <w:pPr>
        <w:jc w:val="both"/>
      </w:pPr>
      <w:r w:rsidRPr="00434F4F">
        <w:t>4.  Ползание по-пластунски по трем гимнастическим матам в длину.</w:t>
      </w:r>
    </w:p>
    <w:p w:rsidR="003141C5" w:rsidRPr="00434F4F" w:rsidRDefault="003141C5" w:rsidP="003141C5">
      <w:pPr>
        <w:jc w:val="both"/>
      </w:pPr>
      <w:r w:rsidRPr="00434F4F">
        <w:t>5.   Перемещение ногами по гимнастической стенке с перехватом руками влево или вправо до 4-й рейки от пола, с последующим прыжком в глубину на гимна</w:t>
      </w:r>
      <w:r w:rsidRPr="00434F4F">
        <w:softHyphen/>
        <w:t>стический мат.</w:t>
      </w:r>
    </w:p>
    <w:p w:rsidR="003141C5" w:rsidRPr="00434F4F" w:rsidRDefault="003141C5" w:rsidP="003141C5">
      <w:pPr>
        <w:jc w:val="both"/>
      </w:pPr>
      <w:proofErr w:type="gramStart"/>
      <w:r w:rsidRPr="00434F4F">
        <w:rPr>
          <w:b/>
          <w:bCs/>
          <w:shd w:val="clear" w:color="auto" w:fill="FF6600"/>
          <w:lang w:val="en-US"/>
        </w:rPr>
        <w:t>Ill</w:t>
      </w:r>
      <w:r w:rsidRPr="00434F4F">
        <w:rPr>
          <w:b/>
          <w:bCs/>
          <w:shd w:val="clear" w:color="auto" w:fill="FF6600"/>
        </w:rPr>
        <w:t xml:space="preserve"> </w:t>
      </w:r>
      <w:r w:rsidRPr="00434F4F">
        <w:rPr>
          <w:shd w:val="clear" w:color="auto" w:fill="FF6600"/>
        </w:rPr>
        <w:t>—</w:t>
      </w:r>
      <w:r w:rsidRPr="00434F4F">
        <w:rPr>
          <w:b/>
          <w:bCs/>
          <w:shd w:val="clear" w:color="auto" w:fill="FF6600"/>
          <w:lang w:val="en-US"/>
        </w:rPr>
        <w:t>IV</w:t>
      </w:r>
      <w:r w:rsidRPr="00434F4F">
        <w:rPr>
          <w:b/>
          <w:bCs/>
          <w:shd w:val="clear" w:color="auto" w:fill="FF6600"/>
        </w:rPr>
        <w:t xml:space="preserve"> классы</w:t>
      </w:r>
      <w:r w:rsidRPr="00434F4F">
        <w:rPr>
          <w:b/>
          <w:bCs/>
        </w:rPr>
        <w:t>.</w:t>
      </w:r>
      <w:proofErr w:type="gramEnd"/>
      <w:r w:rsidRPr="00434F4F">
        <w:rPr>
          <w:b/>
          <w:bCs/>
        </w:rPr>
        <w:t xml:space="preserve"> </w:t>
      </w:r>
      <w:r w:rsidRPr="00434F4F">
        <w:t>1. На двух гимнастических матах в длину два кувырка вперед (слитно), встать.</w:t>
      </w:r>
    </w:p>
    <w:p w:rsidR="003141C5" w:rsidRPr="00434F4F" w:rsidRDefault="003141C5" w:rsidP="003141C5">
      <w:pPr>
        <w:jc w:val="both"/>
      </w:pPr>
      <w:r w:rsidRPr="00434F4F">
        <w:t>2.  С 3-5 шагов разбега прыжок на козла в шири</w:t>
      </w:r>
      <w:r w:rsidRPr="00434F4F">
        <w:softHyphen/>
        <w:t>ну в упор на колени; перейти на носки, встать, соскок на гимнастический мат способом, указанным учителем.</w:t>
      </w:r>
    </w:p>
    <w:p w:rsidR="003141C5" w:rsidRPr="00434F4F" w:rsidRDefault="003141C5" w:rsidP="003141C5">
      <w:pPr>
        <w:jc w:val="both"/>
      </w:pPr>
      <w:r w:rsidRPr="00434F4F">
        <w:t>3.  Ходьба по бревну (высота 60—70 см), руки в сто</w:t>
      </w:r>
      <w:r w:rsidRPr="00434F4F">
        <w:softHyphen/>
        <w:t xml:space="preserve">роны, </w:t>
      </w:r>
      <w:proofErr w:type="gramStart"/>
      <w:r w:rsidRPr="00434F4F">
        <w:t>соскок</w:t>
      </w:r>
      <w:proofErr w:type="gramEnd"/>
      <w:r w:rsidRPr="00434F4F">
        <w:t xml:space="preserve"> прогнувшись на гимнастический мат.</w:t>
      </w:r>
    </w:p>
    <w:p w:rsidR="003141C5" w:rsidRPr="00434F4F" w:rsidRDefault="003141C5" w:rsidP="003141C5">
      <w:pPr>
        <w:jc w:val="both"/>
      </w:pPr>
      <w:r w:rsidRPr="00434F4F">
        <w:t>4.  Ползание по-пластунски по трем гимнастическим матам в длину под натянутыми  резинками  (тесьмой), закрепленными на стойках на высоте 35—40 см. Тесь</w:t>
      </w:r>
      <w:r w:rsidRPr="00434F4F">
        <w:softHyphen/>
        <w:t>му не задевать!</w:t>
      </w:r>
    </w:p>
    <w:p w:rsidR="003141C5" w:rsidRPr="00434F4F" w:rsidRDefault="003141C5" w:rsidP="003141C5">
      <w:pPr>
        <w:jc w:val="both"/>
      </w:pPr>
      <w:r w:rsidRPr="00434F4F">
        <w:t>5.   Метание малого мяча в вертикальную (горизон</w:t>
      </w:r>
      <w:r w:rsidRPr="00434F4F">
        <w:softHyphen/>
        <w:t>тальную) цель с 5—7 м. Этап можно заменить прыж</w:t>
      </w:r>
      <w:r w:rsidRPr="00434F4F">
        <w:softHyphen/>
        <w:t>ком в длину через «ров» шириной до 80 см с призем</w:t>
      </w:r>
      <w:r w:rsidRPr="00434F4F">
        <w:softHyphen/>
        <w:t>лением на гимнастический мат.</w:t>
      </w:r>
    </w:p>
    <w:p w:rsidR="003141C5" w:rsidRPr="00434F4F" w:rsidRDefault="003141C5" w:rsidP="003141C5">
      <w:pPr>
        <w:jc w:val="both"/>
      </w:pPr>
      <w:r w:rsidRPr="00434F4F">
        <w:t>Все описанные тесты-упражнения, как мы уже го</w:t>
      </w:r>
      <w:r w:rsidRPr="00434F4F">
        <w:softHyphen/>
        <w:t>ворили, оценивают по специальным таблицам, и по набранной сумме очков определяют уровень подготов</w:t>
      </w:r>
      <w:r w:rsidRPr="00434F4F">
        <w:softHyphen/>
        <w:t>ленности учащихся. Низкая подготовленность — менее 7 очков, удовлетворительная — 7—18 очков, хорошая — 19—35, отличная — более 35 очков.</w:t>
      </w:r>
    </w:p>
    <w:p w:rsidR="003141C5" w:rsidRPr="00434F4F" w:rsidRDefault="003141C5" w:rsidP="003141C5">
      <w:pPr>
        <w:jc w:val="both"/>
      </w:pPr>
    </w:p>
    <w:p w:rsidR="003141C5" w:rsidRPr="00434F4F" w:rsidRDefault="003141C5" w:rsidP="003141C5">
      <w:pPr>
        <w:shd w:val="clear" w:color="auto" w:fill="FF6600"/>
        <w:jc w:val="both"/>
      </w:pPr>
      <w:r w:rsidRPr="00434F4F">
        <w:rPr>
          <w:b/>
          <w:bCs/>
        </w:rPr>
        <w:t>ОПТИМАЛЬНО-МИНИМАЛЬНЫЙ УРОВЕНЬ ФИЗИЧЕСКОЙ ПОДГОТОВЛЕННОСТИ УЧАЩИХСЯ НАЧАЛЬНОЙ ШКОЛЫ (ОСНОВНАЯ  МЕДИЦИНСКАЯ ГРУППА)</w:t>
      </w:r>
    </w:p>
    <w:tbl>
      <w:tblPr>
        <w:tblW w:w="0" w:type="auto"/>
        <w:tblInd w:w="40" w:type="dxa"/>
        <w:tblCellMar>
          <w:left w:w="40" w:type="dxa"/>
          <w:right w:w="40" w:type="dxa"/>
        </w:tblCellMar>
        <w:tblLook w:val="04A0"/>
      </w:tblPr>
      <w:tblGrid>
        <w:gridCol w:w="526"/>
        <w:gridCol w:w="5120"/>
        <w:gridCol w:w="889"/>
        <w:gridCol w:w="889"/>
        <w:gridCol w:w="97"/>
        <w:gridCol w:w="859"/>
        <w:gridCol w:w="32"/>
        <w:gridCol w:w="983"/>
      </w:tblGrid>
      <w:tr w:rsidR="003141C5" w:rsidRPr="00434F4F" w:rsidTr="003141C5">
        <w:trPr>
          <w:trHeight w:val="270"/>
        </w:trPr>
        <w:tc>
          <w:tcPr>
            <w:tcW w:w="6851" w:type="dxa"/>
            <w:gridSpan w:val="2"/>
            <w:tcBorders>
              <w:top w:val="single" w:sz="6" w:space="0" w:color="auto"/>
              <w:left w:val="single" w:sz="6" w:space="0" w:color="auto"/>
              <w:bottom w:val="nil"/>
              <w:right w:val="single" w:sz="6" w:space="0" w:color="auto"/>
            </w:tcBorders>
            <w:shd w:val="clear" w:color="auto" w:fill="FF99CC"/>
          </w:tcPr>
          <w:p w:rsidR="003141C5" w:rsidRPr="00434F4F" w:rsidRDefault="003141C5">
            <w:pPr>
              <w:jc w:val="both"/>
            </w:pPr>
            <w:r w:rsidRPr="00434F4F">
              <w:rPr>
                <w:i/>
                <w:iCs/>
              </w:rPr>
              <w:t>Девочки</w:t>
            </w:r>
          </w:p>
          <w:p w:rsidR="003141C5" w:rsidRPr="00434F4F" w:rsidRDefault="003141C5">
            <w:pPr>
              <w:jc w:val="both"/>
            </w:pPr>
          </w:p>
        </w:tc>
        <w:tc>
          <w:tcPr>
            <w:tcW w:w="4344" w:type="dxa"/>
            <w:gridSpan w:val="6"/>
            <w:tcBorders>
              <w:top w:val="single" w:sz="6" w:space="0" w:color="auto"/>
              <w:left w:val="single" w:sz="6" w:space="0" w:color="auto"/>
              <w:bottom w:val="single" w:sz="6" w:space="0" w:color="auto"/>
              <w:right w:val="single" w:sz="6" w:space="0" w:color="auto"/>
            </w:tcBorders>
            <w:shd w:val="clear" w:color="auto" w:fill="FFFF00"/>
            <w:hideMark/>
          </w:tcPr>
          <w:p w:rsidR="003141C5" w:rsidRPr="00434F4F" w:rsidRDefault="003141C5">
            <w:pPr>
              <w:jc w:val="center"/>
            </w:pPr>
            <w:r w:rsidRPr="00434F4F">
              <w:t>Возраст   (лет)</w:t>
            </w:r>
          </w:p>
        </w:tc>
      </w:tr>
      <w:tr w:rsidR="003141C5" w:rsidRPr="00434F4F" w:rsidTr="003141C5">
        <w:trPr>
          <w:trHeight w:val="237"/>
        </w:trPr>
        <w:tc>
          <w:tcPr>
            <w:tcW w:w="6851" w:type="dxa"/>
            <w:gridSpan w:val="2"/>
            <w:tcBorders>
              <w:top w:val="nil"/>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Контрольные упражнения (тесты)</w:t>
            </w:r>
          </w:p>
        </w:tc>
        <w:tc>
          <w:tcPr>
            <w:tcW w:w="1022" w:type="dxa"/>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7</w:t>
            </w:r>
          </w:p>
        </w:tc>
        <w:tc>
          <w:tcPr>
            <w:tcW w:w="1150" w:type="dxa"/>
            <w:gridSpan w:val="2"/>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8</w:t>
            </w:r>
          </w:p>
        </w:tc>
        <w:tc>
          <w:tcPr>
            <w:tcW w:w="981" w:type="dxa"/>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9</w:t>
            </w:r>
          </w:p>
        </w:tc>
        <w:tc>
          <w:tcPr>
            <w:tcW w:w="1191" w:type="dxa"/>
            <w:gridSpan w:val="2"/>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10</w:t>
            </w:r>
          </w:p>
        </w:tc>
      </w:tr>
      <w:tr w:rsidR="003141C5" w:rsidRPr="00434F4F" w:rsidTr="003141C5">
        <w:trPr>
          <w:trHeight w:val="195"/>
        </w:trPr>
        <w:tc>
          <w:tcPr>
            <w:tcW w:w="635"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w:t>
            </w:r>
          </w:p>
        </w:tc>
        <w:tc>
          <w:tcPr>
            <w:tcW w:w="6216"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Бег 30 м с высокого старта (секунды) </w:t>
            </w:r>
          </w:p>
        </w:tc>
        <w:tc>
          <w:tcPr>
            <w:tcW w:w="1022"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7,7 </w:t>
            </w:r>
          </w:p>
        </w:tc>
        <w:tc>
          <w:tcPr>
            <w:tcW w:w="115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7,3 </w:t>
            </w:r>
          </w:p>
        </w:tc>
        <w:tc>
          <w:tcPr>
            <w:tcW w:w="981"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7,0 </w:t>
            </w:r>
          </w:p>
        </w:tc>
        <w:tc>
          <w:tcPr>
            <w:tcW w:w="119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6,6 </w:t>
            </w:r>
          </w:p>
        </w:tc>
      </w:tr>
      <w:tr w:rsidR="003141C5" w:rsidRPr="00434F4F" w:rsidTr="003141C5">
        <w:trPr>
          <w:trHeight w:val="255"/>
        </w:trPr>
        <w:tc>
          <w:tcPr>
            <w:tcW w:w="635"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c>
          <w:tcPr>
            <w:tcW w:w="6216"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Прыжки в длину с места (сантиметры)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80 </w:t>
            </w:r>
          </w:p>
        </w:tc>
        <w:tc>
          <w:tcPr>
            <w:tcW w:w="115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90 </w:t>
            </w:r>
          </w:p>
        </w:tc>
        <w:tc>
          <w:tcPr>
            <w:tcW w:w="981"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100 </w:t>
            </w:r>
          </w:p>
        </w:tc>
        <w:tc>
          <w:tcPr>
            <w:tcW w:w="119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110</w:t>
            </w:r>
          </w:p>
        </w:tc>
      </w:tr>
      <w:tr w:rsidR="003141C5" w:rsidRPr="00434F4F" w:rsidTr="003141C5">
        <w:trPr>
          <w:trHeight w:val="315"/>
        </w:trPr>
        <w:tc>
          <w:tcPr>
            <w:tcW w:w="635"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3 </w:t>
            </w:r>
          </w:p>
        </w:tc>
        <w:tc>
          <w:tcPr>
            <w:tcW w:w="6216"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Челночный бег </w:t>
            </w:r>
            <w:proofErr w:type="spellStart"/>
            <w:r w:rsidRPr="00434F4F">
              <w:t>Зх</w:t>
            </w:r>
            <w:proofErr w:type="spellEnd"/>
            <w:r w:rsidRPr="00434F4F">
              <w:t xml:space="preserve"> 10 </w:t>
            </w:r>
            <w:proofErr w:type="gramStart"/>
            <w:r w:rsidRPr="00434F4F">
              <w:t>м(</w:t>
            </w:r>
            <w:proofErr w:type="gramEnd"/>
            <w:r w:rsidRPr="00434F4F">
              <w:t xml:space="preserve">сек)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11,7 </w:t>
            </w:r>
          </w:p>
        </w:tc>
        <w:tc>
          <w:tcPr>
            <w:tcW w:w="115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11,2</w:t>
            </w:r>
          </w:p>
        </w:tc>
        <w:tc>
          <w:tcPr>
            <w:tcW w:w="981"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10,8 </w:t>
            </w:r>
          </w:p>
        </w:tc>
        <w:tc>
          <w:tcPr>
            <w:tcW w:w="119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10,4 </w:t>
            </w:r>
          </w:p>
        </w:tc>
      </w:tr>
      <w:tr w:rsidR="003141C5" w:rsidRPr="00434F4F" w:rsidTr="003141C5">
        <w:trPr>
          <w:trHeight w:val="345"/>
        </w:trPr>
        <w:tc>
          <w:tcPr>
            <w:tcW w:w="635"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4 </w:t>
            </w:r>
          </w:p>
        </w:tc>
        <w:tc>
          <w:tcPr>
            <w:tcW w:w="6216"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Подтягивание из виса лежа (раз)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c>
          <w:tcPr>
            <w:tcW w:w="115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3 </w:t>
            </w:r>
          </w:p>
        </w:tc>
        <w:tc>
          <w:tcPr>
            <w:tcW w:w="981"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3 </w:t>
            </w:r>
          </w:p>
        </w:tc>
        <w:tc>
          <w:tcPr>
            <w:tcW w:w="119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4 </w:t>
            </w:r>
          </w:p>
        </w:tc>
      </w:tr>
      <w:tr w:rsidR="003141C5" w:rsidRPr="00434F4F" w:rsidTr="003141C5">
        <w:trPr>
          <w:trHeight w:val="345"/>
        </w:trPr>
        <w:tc>
          <w:tcPr>
            <w:tcW w:w="635"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5 </w:t>
            </w:r>
          </w:p>
        </w:tc>
        <w:tc>
          <w:tcPr>
            <w:tcW w:w="6216"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proofErr w:type="gramStart"/>
            <w:r w:rsidRPr="00434F4F">
              <w:t>Наклоны</w:t>
            </w:r>
            <w:proofErr w:type="gramEnd"/>
            <w:r w:rsidRPr="00434F4F">
              <w:t xml:space="preserve"> вперед сидя на полу (сантиметры)</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c>
          <w:tcPr>
            <w:tcW w:w="115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c>
          <w:tcPr>
            <w:tcW w:w="981"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c>
          <w:tcPr>
            <w:tcW w:w="119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+3 </w:t>
            </w:r>
          </w:p>
        </w:tc>
      </w:tr>
      <w:tr w:rsidR="003141C5" w:rsidRPr="00434F4F" w:rsidTr="003141C5">
        <w:trPr>
          <w:trHeight w:val="165"/>
        </w:trPr>
        <w:tc>
          <w:tcPr>
            <w:tcW w:w="635"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6 </w:t>
            </w:r>
          </w:p>
        </w:tc>
        <w:tc>
          <w:tcPr>
            <w:tcW w:w="6216"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Шестиминутный бег (метры)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500 </w:t>
            </w:r>
          </w:p>
        </w:tc>
        <w:tc>
          <w:tcPr>
            <w:tcW w:w="115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600</w:t>
            </w:r>
          </w:p>
        </w:tc>
        <w:tc>
          <w:tcPr>
            <w:tcW w:w="981"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700 </w:t>
            </w:r>
          </w:p>
        </w:tc>
        <w:tc>
          <w:tcPr>
            <w:tcW w:w="119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750 </w:t>
            </w:r>
          </w:p>
        </w:tc>
      </w:tr>
      <w:tr w:rsidR="003141C5" w:rsidRPr="00434F4F" w:rsidTr="003141C5">
        <w:trPr>
          <w:trHeight w:val="390"/>
        </w:trPr>
        <w:tc>
          <w:tcPr>
            <w:tcW w:w="635"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7</w:t>
            </w:r>
          </w:p>
        </w:tc>
        <w:tc>
          <w:tcPr>
            <w:tcW w:w="6216"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Преодоление пяти препятствий в зале (количество ошибок)</w:t>
            </w:r>
          </w:p>
        </w:tc>
        <w:tc>
          <w:tcPr>
            <w:tcW w:w="1022"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4</w:t>
            </w:r>
          </w:p>
        </w:tc>
        <w:tc>
          <w:tcPr>
            <w:tcW w:w="1150"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 xml:space="preserve"> 4</w:t>
            </w:r>
          </w:p>
        </w:tc>
        <w:tc>
          <w:tcPr>
            <w:tcW w:w="981"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4</w:t>
            </w:r>
          </w:p>
        </w:tc>
        <w:tc>
          <w:tcPr>
            <w:tcW w:w="1191"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4</w:t>
            </w:r>
          </w:p>
        </w:tc>
      </w:tr>
      <w:tr w:rsidR="003141C5" w:rsidRPr="00434F4F" w:rsidTr="003141C5">
        <w:trPr>
          <w:trHeight w:val="270"/>
        </w:trPr>
        <w:tc>
          <w:tcPr>
            <w:tcW w:w="6851" w:type="dxa"/>
            <w:gridSpan w:val="2"/>
            <w:tcBorders>
              <w:top w:val="single" w:sz="6" w:space="0" w:color="auto"/>
              <w:left w:val="single" w:sz="6" w:space="0" w:color="auto"/>
              <w:bottom w:val="single" w:sz="6" w:space="0" w:color="auto"/>
              <w:right w:val="single" w:sz="6" w:space="0" w:color="auto"/>
            </w:tcBorders>
            <w:shd w:val="clear" w:color="auto" w:fill="00CCFF"/>
          </w:tcPr>
          <w:p w:rsidR="003141C5" w:rsidRPr="00434F4F" w:rsidRDefault="003141C5">
            <w:pPr>
              <w:jc w:val="both"/>
            </w:pPr>
            <w:r w:rsidRPr="00434F4F">
              <w:rPr>
                <w:i/>
                <w:iCs/>
              </w:rPr>
              <w:t>Мальчики</w:t>
            </w:r>
          </w:p>
          <w:p w:rsidR="003141C5" w:rsidRPr="00434F4F" w:rsidRDefault="003141C5">
            <w:pPr>
              <w:jc w:val="both"/>
            </w:pPr>
          </w:p>
        </w:tc>
        <w:tc>
          <w:tcPr>
            <w:tcW w:w="4344" w:type="dxa"/>
            <w:gridSpan w:val="6"/>
            <w:tcBorders>
              <w:top w:val="single" w:sz="6" w:space="0" w:color="auto"/>
              <w:left w:val="single" w:sz="6" w:space="0" w:color="auto"/>
              <w:bottom w:val="single" w:sz="6" w:space="0" w:color="auto"/>
              <w:right w:val="single" w:sz="6" w:space="0" w:color="auto"/>
            </w:tcBorders>
            <w:shd w:val="clear" w:color="auto" w:fill="FFFF00"/>
            <w:hideMark/>
          </w:tcPr>
          <w:p w:rsidR="003141C5" w:rsidRPr="00434F4F" w:rsidRDefault="003141C5">
            <w:pPr>
              <w:jc w:val="center"/>
            </w:pPr>
            <w:r w:rsidRPr="00434F4F">
              <w:t>Возраст  (лет)</w:t>
            </w:r>
          </w:p>
        </w:tc>
      </w:tr>
      <w:tr w:rsidR="003141C5" w:rsidRPr="00434F4F" w:rsidTr="003141C5">
        <w:trPr>
          <w:trHeight w:val="327"/>
        </w:trPr>
        <w:tc>
          <w:tcPr>
            <w:tcW w:w="6851" w:type="dxa"/>
            <w:gridSpan w:val="2"/>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Контрольные упражнения (тесты)</w:t>
            </w:r>
          </w:p>
        </w:tc>
        <w:tc>
          <w:tcPr>
            <w:tcW w:w="1022" w:type="dxa"/>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7</w:t>
            </w:r>
          </w:p>
        </w:tc>
        <w:tc>
          <w:tcPr>
            <w:tcW w:w="1022" w:type="dxa"/>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8</w:t>
            </w:r>
          </w:p>
        </w:tc>
        <w:tc>
          <w:tcPr>
            <w:tcW w:w="1150" w:type="dxa"/>
            <w:gridSpan w:val="3"/>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9</w:t>
            </w:r>
          </w:p>
        </w:tc>
        <w:tc>
          <w:tcPr>
            <w:tcW w:w="1150" w:type="dxa"/>
            <w:tcBorders>
              <w:top w:val="single" w:sz="6" w:space="0" w:color="auto"/>
              <w:left w:val="single" w:sz="6" w:space="0" w:color="auto"/>
              <w:bottom w:val="single" w:sz="6" w:space="0" w:color="auto"/>
              <w:right w:val="single" w:sz="6" w:space="0" w:color="auto"/>
            </w:tcBorders>
            <w:shd w:val="clear" w:color="auto" w:fill="CCFFCC"/>
            <w:hideMark/>
          </w:tcPr>
          <w:p w:rsidR="003141C5" w:rsidRPr="00434F4F" w:rsidRDefault="003141C5">
            <w:pPr>
              <w:jc w:val="both"/>
            </w:pPr>
            <w:r w:rsidRPr="00434F4F">
              <w:t>10</w:t>
            </w:r>
          </w:p>
        </w:tc>
      </w:tr>
      <w:tr w:rsidR="003141C5" w:rsidRPr="00434F4F" w:rsidTr="003141C5">
        <w:trPr>
          <w:trHeight w:val="330"/>
        </w:trPr>
        <w:tc>
          <w:tcPr>
            <w:tcW w:w="635" w:type="dxa"/>
            <w:tcBorders>
              <w:top w:val="single" w:sz="6" w:space="0" w:color="auto"/>
              <w:left w:val="single" w:sz="6" w:space="0" w:color="auto"/>
              <w:bottom w:val="single" w:sz="4" w:space="0" w:color="auto"/>
              <w:right w:val="single" w:sz="4" w:space="0" w:color="auto"/>
            </w:tcBorders>
            <w:shd w:val="clear" w:color="auto" w:fill="FFFFFF"/>
            <w:hideMark/>
          </w:tcPr>
          <w:p w:rsidR="003141C5" w:rsidRPr="00434F4F" w:rsidRDefault="003141C5">
            <w:pPr>
              <w:jc w:val="both"/>
            </w:pPr>
            <w:r w:rsidRPr="00434F4F">
              <w:t>1</w:t>
            </w:r>
          </w:p>
        </w:tc>
        <w:tc>
          <w:tcPr>
            <w:tcW w:w="6216" w:type="dxa"/>
            <w:tcBorders>
              <w:top w:val="single" w:sz="6" w:space="0" w:color="auto"/>
              <w:left w:val="single" w:sz="4" w:space="0" w:color="auto"/>
              <w:bottom w:val="single" w:sz="4" w:space="0" w:color="auto"/>
              <w:right w:val="single" w:sz="6" w:space="0" w:color="auto"/>
            </w:tcBorders>
            <w:shd w:val="clear" w:color="auto" w:fill="FFFFFF"/>
            <w:hideMark/>
          </w:tcPr>
          <w:p w:rsidR="003141C5" w:rsidRPr="00434F4F" w:rsidRDefault="003141C5">
            <w:pPr>
              <w:ind w:left="140"/>
              <w:jc w:val="both"/>
            </w:pPr>
            <w:r w:rsidRPr="00434F4F">
              <w:t xml:space="preserve">Бег 30 м с высокого старта (секунды) </w:t>
            </w:r>
          </w:p>
        </w:tc>
        <w:tc>
          <w:tcPr>
            <w:tcW w:w="1022"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7,5 </w:t>
            </w:r>
          </w:p>
        </w:tc>
        <w:tc>
          <w:tcPr>
            <w:tcW w:w="1022"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7,1 </w:t>
            </w:r>
          </w:p>
        </w:tc>
        <w:tc>
          <w:tcPr>
            <w:tcW w:w="1150"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6,8 </w:t>
            </w:r>
          </w:p>
        </w:tc>
        <w:tc>
          <w:tcPr>
            <w:tcW w:w="1150" w:type="dxa"/>
            <w:tcBorders>
              <w:top w:val="single" w:sz="6"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6,6 </w:t>
            </w:r>
          </w:p>
        </w:tc>
      </w:tr>
      <w:tr w:rsidR="003141C5" w:rsidRPr="00434F4F" w:rsidTr="003141C5">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3141C5" w:rsidRPr="00434F4F" w:rsidRDefault="003141C5">
            <w:pPr>
              <w:jc w:val="both"/>
            </w:pPr>
            <w:r w:rsidRPr="00434F4F">
              <w:t>2</w:t>
            </w:r>
          </w:p>
        </w:tc>
        <w:tc>
          <w:tcPr>
            <w:tcW w:w="6216" w:type="dxa"/>
            <w:tcBorders>
              <w:top w:val="single" w:sz="4" w:space="0" w:color="auto"/>
              <w:left w:val="single" w:sz="4" w:space="0" w:color="auto"/>
              <w:bottom w:val="single" w:sz="4" w:space="0" w:color="auto"/>
              <w:right w:val="single" w:sz="6" w:space="0" w:color="auto"/>
            </w:tcBorders>
            <w:shd w:val="clear" w:color="auto" w:fill="FFFFFF"/>
            <w:hideMark/>
          </w:tcPr>
          <w:p w:rsidR="003141C5" w:rsidRPr="00434F4F" w:rsidRDefault="003141C5">
            <w:pPr>
              <w:ind w:left="80"/>
              <w:jc w:val="both"/>
            </w:pPr>
            <w:r w:rsidRPr="00434F4F">
              <w:t xml:space="preserve">Прыжки в длину с места (сантиметры)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100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110</w:t>
            </w:r>
          </w:p>
        </w:tc>
        <w:tc>
          <w:tcPr>
            <w:tcW w:w="115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120   </w:t>
            </w:r>
          </w:p>
        </w:tc>
        <w:tc>
          <w:tcPr>
            <w:tcW w:w="1150"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130 </w:t>
            </w:r>
          </w:p>
        </w:tc>
      </w:tr>
      <w:tr w:rsidR="003141C5" w:rsidRPr="00434F4F" w:rsidTr="003141C5">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3141C5" w:rsidRPr="00434F4F" w:rsidRDefault="003141C5">
            <w:pPr>
              <w:jc w:val="both"/>
            </w:pPr>
            <w:r w:rsidRPr="00434F4F">
              <w:t>3</w:t>
            </w:r>
          </w:p>
        </w:tc>
        <w:tc>
          <w:tcPr>
            <w:tcW w:w="6216" w:type="dxa"/>
            <w:tcBorders>
              <w:top w:val="single" w:sz="4" w:space="0" w:color="auto"/>
              <w:left w:val="single" w:sz="4" w:space="0" w:color="auto"/>
              <w:bottom w:val="single" w:sz="4" w:space="0" w:color="auto"/>
              <w:right w:val="single" w:sz="6" w:space="0" w:color="auto"/>
            </w:tcBorders>
            <w:shd w:val="clear" w:color="auto" w:fill="FFFFFF"/>
            <w:hideMark/>
          </w:tcPr>
          <w:p w:rsidR="003141C5" w:rsidRPr="00434F4F" w:rsidRDefault="003141C5">
            <w:pPr>
              <w:ind w:left="80"/>
              <w:jc w:val="both"/>
            </w:pPr>
            <w:r w:rsidRPr="00434F4F">
              <w:t xml:space="preserve">Челночный бег </w:t>
            </w:r>
            <w:proofErr w:type="spellStart"/>
            <w:r w:rsidRPr="00434F4F">
              <w:t>Зх</w:t>
            </w:r>
            <w:proofErr w:type="spellEnd"/>
            <w:r w:rsidRPr="00434F4F">
              <w:t xml:space="preserve"> 10 </w:t>
            </w:r>
            <w:proofErr w:type="gramStart"/>
            <w:r w:rsidRPr="00434F4F">
              <w:t>м(</w:t>
            </w:r>
            <w:proofErr w:type="gramEnd"/>
            <w:r w:rsidRPr="00434F4F">
              <w:t xml:space="preserve">сек)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11,2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10,3 </w:t>
            </w:r>
          </w:p>
        </w:tc>
        <w:tc>
          <w:tcPr>
            <w:tcW w:w="115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10,2 </w:t>
            </w:r>
          </w:p>
        </w:tc>
        <w:tc>
          <w:tcPr>
            <w:tcW w:w="1150"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9,9 </w:t>
            </w:r>
          </w:p>
        </w:tc>
      </w:tr>
      <w:tr w:rsidR="003141C5" w:rsidRPr="00434F4F" w:rsidTr="003141C5">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3141C5" w:rsidRPr="00434F4F" w:rsidRDefault="003141C5">
            <w:pPr>
              <w:jc w:val="both"/>
            </w:pPr>
            <w:r w:rsidRPr="00434F4F">
              <w:t>4</w:t>
            </w:r>
          </w:p>
        </w:tc>
        <w:tc>
          <w:tcPr>
            <w:tcW w:w="6216" w:type="dxa"/>
            <w:tcBorders>
              <w:top w:val="single" w:sz="4" w:space="0" w:color="auto"/>
              <w:left w:val="single" w:sz="4" w:space="0" w:color="auto"/>
              <w:bottom w:val="single" w:sz="4" w:space="0" w:color="auto"/>
              <w:right w:val="single" w:sz="6" w:space="0" w:color="auto"/>
            </w:tcBorders>
            <w:shd w:val="clear" w:color="auto" w:fill="FFFFFF"/>
            <w:hideMark/>
          </w:tcPr>
          <w:p w:rsidR="003141C5" w:rsidRPr="00434F4F" w:rsidRDefault="003141C5">
            <w:pPr>
              <w:ind w:left="80"/>
              <w:jc w:val="both"/>
            </w:pPr>
            <w:r w:rsidRPr="00434F4F">
              <w:t xml:space="preserve">Подтягивание из виса (количество)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w:t>
            </w:r>
          </w:p>
        </w:tc>
        <w:tc>
          <w:tcPr>
            <w:tcW w:w="115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1 </w:t>
            </w:r>
          </w:p>
        </w:tc>
        <w:tc>
          <w:tcPr>
            <w:tcW w:w="1150"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r>
      <w:tr w:rsidR="003141C5" w:rsidRPr="00434F4F" w:rsidTr="003141C5">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3141C5" w:rsidRPr="00434F4F" w:rsidRDefault="003141C5">
            <w:pPr>
              <w:jc w:val="both"/>
            </w:pPr>
            <w:r w:rsidRPr="00434F4F">
              <w:lastRenderedPageBreak/>
              <w:t>5</w:t>
            </w:r>
          </w:p>
        </w:tc>
        <w:tc>
          <w:tcPr>
            <w:tcW w:w="6216" w:type="dxa"/>
            <w:tcBorders>
              <w:top w:val="single" w:sz="4" w:space="0" w:color="auto"/>
              <w:left w:val="single" w:sz="4" w:space="0" w:color="auto"/>
              <w:bottom w:val="single" w:sz="4" w:space="0" w:color="auto"/>
              <w:right w:val="single" w:sz="6" w:space="0" w:color="auto"/>
            </w:tcBorders>
            <w:shd w:val="clear" w:color="auto" w:fill="FFFFFF"/>
            <w:hideMark/>
          </w:tcPr>
          <w:p w:rsidR="003141C5" w:rsidRPr="00434F4F" w:rsidRDefault="003141C5">
            <w:pPr>
              <w:ind w:left="80"/>
              <w:jc w:val="both"/>
            </w:pPr>
            <w:proofErr w:type="gramStart"/>
            <w:r w:rsidRPr="00434F4F">
              <w:t>Наклоны</w:t>
            </w:r>
            <w:proofErr w:type="gramEnd"/>
            <w:r w:rsidRPr="00434F4F">
              <w:t xml:space="preserve"> вперед сидя на полу (сантиметры)</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w:t>
            </w:r>
          </w:p>
        </w:tc>
        <w:tc>
          <w:tcPr>
            <w:tcW w:w="115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+1</w:t>
            </w:r>
          </w:p>
        </w:tc>
        <w:tc>
          <w:tcPr>
            <w:tcW w:w="1150"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+2 </w:t>
            </w:r>
          </w:p>
        </w:tc>
      </w:tr>
      <w:tr w:rsidR="003141C5" w:rsidRPr="00434F4F" w:rsidTr="003141C5">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3141C5" w:rsidRPr="00434F4F" w:rsidRDefault="003141C5">
            <w:pPr>
              <w:jc w:val="both"/>
            </w:pPr>
            <w:r w:rsidRPr="00434F4F">
              <w:t>6</w:t>
            </w:r>
          </w:p>
        </w:tc>
        <w:tc>
          <w:tcPr>
            <w:tcW w:w="6216" w:type="dxa"/>
            <w:tcBorders>
              <w:top w:val="single" w:sz="4" w:space="0" w:color="auto"/>
              <w:left w:val="single" w:sz="4" w:space="0" w:color="auto"/>
              <w:bottom w:val="single" w:sz="4" w:space="0" w:color="auto"/>
              <w:right w:val="single" w:sz="6" w:space="0" w:color="auto"/>
            </w:tcBorders>
            <w:shd w:val="clear" w:color="auto" w:fill="FFFFFF"/>
            <w:hideMark/>
          </w:tcPr>
          <w:p w:rsidR="003141C5" w:rsidRPr="00434F4F" w:rsidRDefault="003141C5">
            <w:pPr>
              <w:ind w:left="80"/>
              <w:jc w:val="both"/>
            </w:pPr>
            <w:r w:rsidRPr="00434F4F">
              <w:t xml:space="preserve">Шестиминутный бег (метры)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700 </w:t>
            </w:r>
          </w:p>
        </w:tc>
        <w:tc>
          <w:tcPr>
            <w:tcW w:w="1022"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750</w:t>
            </w:r>
          </w:p>
        </w:tc>
        <w:tc>
          <w:tcPr>
            <w:tcW w:w="115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 800 </w:t>
            </w:r>
          </w:p>
        </w:tc>
        <w:tc>
          <w:tcPr>
            <w:tcW w:w="1150" w:type="dxa"/>
            <w:tcBorders>
              <w:top w:val="single" w:sz="4" w:space="0" w:color="auto"/>
              <w:left w:val="single" w:sz="6" w:space="0" w:color="auto"/>
              <w:bottom w:val="single" w:sz="4" w:space="0" w:color="auto"/>
              <w:right w:val="single" w:sz="6" w:space="0" w:color="auto"/>
            </w:tcBorders>
            <w:shd w:val="clear" w:color="auto" w:fill="FFFFFF"/>
            <w:hideMark/>
          </w:tcPr>
          <w:p w:rsidR="003141C5" w:rsidRPr="00434F4F" w:rsidRDefault="003141C5">
            <w:pPr>
              <w:jc w:val="both"/>
            </w:pPr>
            <w:r w:rsidRPr="00434F4F">
              <w:t xml:space="preserve">850 </w:t>
            </w:r>
          </w:p>
        </w:tc>
      </w:tr>
      <w:tr w:rsidR="003141C5" w:rsidRPr="00434F4F" w:rsidTr="003141C5">
        <w:trPr>
          <w:trHeight w:val="210"/>
        </w:trPr>
        <w:tc>
          <w:tcPr>
            <w:tcW w:w="635" w:type="dxa"/>
            <w:tcBorders>
              <w:top w:val="single" w:sz="4" w:space="0" w:color="auto"/>
              <w:left w:val="single" w:sz="4" w:space="0" w:color="auto"/>
              <w:bottom w:val="single" w:sz="6" w:space="0" w:color="auto"/>
              <w:right w:val="single" w:sz="4" w:space="0" w:color="auto"/>
            </w:tcBorders>
            <w:shd w:val="clear" w:color="auto" w:fill="FFFFFF"/>
            <w:hideMark/>
          </w:tcPr>
          <w:p w:rsidR="003141C5" w:rsidRPr="00434F4F" w:rsidRDefault="003141C5">
            <w:pPr>
              <w:jc w:val="both"/>
            </w:pPr>
            <w:r w:rsidRPr="00434F4F">
              <w:t>7</w:t>
            </w:r>
          </w:p>
        </w:tc>
        <w:tc>
          <w:tcPr>
            <w:tcW w:w="6216" w:type="dxa"/>
            <w:tcBorders>
              <w:top w:val="single" w:sz="4" w:space="0" w:color="auto"/>
              <w:left w:val="single" w:sz="4" w:space="0" w:color="auto"/>
              <w:bottom w:val="single" w:sz="6" w:space="0" w:color="auto"/>
              <w:right w:val="single" w:sz="6" w:space="0" w:color="auto"/>
            </w:tcBorders>
            <w:shd w:val="clear" w:color="auto" w:fill="FFFFFF"/>
            <w:hideMark/>
          </w:tcPr>
          <w:p w:rsidR="003141C5" w:rsidRPr="00434F4F" w:rsidRDefault="003141C5">
            <w:pPr>
              <w:ind w:left="80"/>
              <w:jc w:val="both"/>
            </w:pPr>
            <w:r w:rsidRPr="00434F4F">
              <w:t>Преодоление пяти препятствий в зале (количество ошибок)</w:t>
            </w:r>
          </w:p>
        </w:tc>
        <w:tc>
          <w:tcPr>
            <w:tcW w:w="1022"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4</w:t>
            </w:r>
          </w:p>
        </w:tc>
        <w:tc>
          <w:tcPr>
            <w:tcW w:w="1022"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 xml:space="preserve"> 4</w:t>
            </w:r>
          </w:p>
        </w:tc>
        <w:tc>
          <w:tcPr>
            <w:tcW w:w="1150" w:type="dxa"/>
            <w:gridSpan w:val="3"/>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4</w:t>
            </w:r>
          </w:p>
        </w:tc>
        <w:tc>
          <w:tcPr>
            <w:tcW w:w="1150" w:type="dxa"/>
            <w:tcBorders>
              <w:top w:val="single" w:sz="4" w:space="0" w:color="auto"/>
              <w:left w:val="single" w:sz="6" w:space="0" w:color="auto"/>
              <w:bottom w:val="single" w:sz="6" w:space="0" w:color="auto"/>
              <w:right w:val="single" w:sz="6" w:space="0" w:color="auto"/>
            </w:tcBorders>
            <w:shd w:val="clear" w:color="auto" w:fill="FFFFFF"/>
            <w:hideMark/>
          </w:tcPr>
          <w:p w:rsidR="003141C5" w:rsidRPr="00434F4F" w:rsidRDefault="003141C5">
            <w:pPr>
              <w:jc w:val="both"/>
            </w:pPr>
            <w:r w:rsidRPr="00434F4F">
              <w:t>4</w:t>
            </w:r>
          </w:p>
        </w:tc>
      </w:tr>
    </w:tbl>
    <w:p w:rsidR="003141C5" w:rsidRPr="00434F4F" w:rsidRDefault="003141C5" w:rsidP="003141C5"/>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p w:rsidR="003141C5" w:rsidRPr="00434F4F" w:rsidRDefault="003141C5" w:rsidP="00DC7FF0">
      <w:pPr>
        <w:snapToGrid w:val="0"/>
        <w:spacing w:line="276" w:lineRule="auto"/>
        <w:rPr>
          <w:b/>
        </w:rPr>
      </w:pPr>
    </w:p>
    <w:tbl>
      <w:tblPr>
        <w:tblW w:w="10220" w:type="dxa"/>
        <w:tblInd w:w="93" w:type="dxa"/>
        <w:tblLook w:val="04A0"/>
      </w:tblPr>
      <w:tblGrid>
        <w:gridCol w:w="456"/>
        <w:gridCol w:w="3624"/>
        <w:gridCol w:w="380"/>
        <w:gridCol w:w="640"/>
        <w:gridCol w:w="640"/>
        <w:gridCol w:w="640"/>
        <w:gridCol w:w="640"/>
        <w:gridCol w:w="640"/>
        <w:gridCol w:w="640"/>
        <w:gridCol w:w="640"/>
        <w:gridCol w:w="640"/>
        <w:gridCol w:w="640"/>
      </w:tblGrid>
      <w:tr w:rsidR="003141C5" w:rsidRPr="00434F4F" w:rsidTr="003141C5">
        <w:trPr>
          <w:trHeight w:val="255"/>
        </w:trPr>
        <w:tc>
          <w:tcPr>
            <w:tcW w:w="4460" w:type="dxa"/>
            <w:gridSpan w:val="3"/>
            <w:vMerge w:val="restart"/>
            <w:tcBorders>
              <w:top w:val="single" w:sz="12" w:space="0" w:color="auto"/>
              <w:left w:val="single" w:sz="12" w:space="0" w:color="auto"/>
              <w:bottom w:val="single" w:sz="12" w:space="0" w:color="000000"/>
              <w:right w:val="single" w:sz="12" w:space="0" w:color="000000"/>
            </w:tcBorders>
            <w:shd w:val="clear" w:color="auto" w:fill="FFFF00"/>
            <w:noWrap/>
            <w:vAlign w:val="bottom"/>
            <w:hideMark/>
          </w:tcPr>
          <w:p w:rsidR="003141C5" w:rsidRPr="00434F4F" w:rsidRDefault="003141C5">
            <w:pPr>
              <w:jc w:val="center"/>
              <w:rPr>
                <w:b/>
                <w:bCs/>
              </w:rPr>
            </w:pPr>
            <w:r w:rsidRPr="00434F4F">
              <w:rPr>
                <w:b/>
                <w:bCs/>
              </w:rPr>
              <w:lastRenderedPageBreak/>
              <w:t>Нормативы</w:t>
            </w:r>
          </w:p>
        </w:tc>
        <w:tc>
          <w:tcPr>
            <w:tcW w:w="1920" w:type="dxa"/>
            <w:gridSpan w:val="3"/>
            <w:tcBorders>
              <w:top w:val="single" w:sz="12" w:space="0" w:color="auto"/>
              <w:left w:val="nil"/>
              <w:bottom w:val="single" w:sz="4" w:space="0" w:color="auto"/>
              <w:right w:val="single" w:sz="12" w:space="0" w:color="000000"/>
            </w:tcBorders>
            <w:shd w:val="clear" w:color="auto" w:fill="FFFF00"/>
            <w:noWrap/>
            <w:vAlign w:val="bottom"/>
            <w:hideMark/>
          </w:tcPr>
          <w:p w:rsidR="003141C5" w:rsidRPr="00434F4F" w:rsidRDefault="003141C5">
            <w:pPr>
              <w:jc w:val="center"/>
              <w:rPr>
                <w:b/>
                <w:bCs/>
              </w:rPr>
            </w:pPr>
            <w:r w:rsidRPr="00434F4F">
              <w:rPr>
                <w:b/>
                <w:bCs/>
              </w:rPr>
              <w:t>2 класс</w:t>
            </w:r>
          </w:p>
        </w:tc>
        <w:tc>
          <w:tcPr>
            <w:tcW w:w="1920" w:type="dxa"/>
            <w:gridSpan w:val="3"/>
            <w:tcBorders>
              <w:top w:val="single" w:sz="12" w:space="0" w:color="auto"/>
              <w:left w:val="single" w:sz="4" w:space="0" w:color="auto"/>
              <w:bottom w:val="single" w:sz="4"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3 класс</w:t>
            </w:r>
          </w:p>
        </w:tc>
        <w:tc>
          <w:tcPr>
            <w:tcW w:w="1920" w:type="dxa"/>
            <w:gridSpan w:val="3"/>
            <w:tcBorders>
              <w:top w:val="single" w:sz="12" w:space="0" w:color="auto"/>
              <w:left w:val="single" w:sz="12" w:space="0" w:color="auto"/>
              <w:bottom w:val="single" w:sz="4" w:space="0" w:color="auto"/>
              <w:right w:val="single" w:sz="12" w:space="0" w:color="000000"/>
            </w:tcBorders>
            <w:shd w:val="clear" w:color="auto" w:fill="FFFF00"/>
            <w:noWrap/>
            <w:vAlign w:val="bottom"/>
            <w:hideMark/>
          </w:tcPr>
          <w:p w:rsidR="003141C5" w:rsidRPr="00434F4F" w:rsidRDefault="003141C5">
            <w:pPr>
              <w:jc w:val="center"/>
              <w:rPr>
                <w:b/>
                <w:bCs/>
              </w:rPr>
            </w:pPr>
            <w:r w:rsidRPr="00434F4F">
              <w:rPr>
                <w:b/>
                <w:bCs/>
              </w:rPr>
              <w:t>4 класс</w:t>
            </w:r>
          </w:p>
        </w:tc>
      </w:tr>
      <w:tr w:rsidR="003141C5" w:rsidRPr="00434F4F" w:rsidTr="003141C5">
        <w:trPr>
          <w:trHeight w:val="270"/>
        </w:trPr>
        <w:tc>
          <w:tcPr>
            <w:tcW w:w="0" w:type="auto"/>
            <w:gridSpan w:val="3"/>
            <w:vMerge/>
            <w:tcBorders>
              <w:top w:val="single" w:sz="12" w:space="0" w:color="auto"/>
              <w:left w:val="single" w:sz="12" w:space="0" w:color="auto"/>
              <w:bottom w:val="single" w:sz="12" w:space="0" w:color="000000"/>
              <w:right w:val="single" w:sz="12" w:space="0" w:color="000000"/>
            </w:tcBorders>
            <w:vAlign w:val="center"/>
            <w:hideMark/>
          </w:tcPr>
          <w:p w:rsidR="003141C5" w:rsidRPr="00434F4F" w:rsidRDefault="003141C5">
            <w:pPr>
              <w:rPr>
                <w:b/>
                <w:bCs/>
              </w:rPr>
            </w:pPr>
          </w:p>
        </w:tc>
        <w:tc>
          <w:tcPr>
            <w:tcW w:w="640" w:type="dxa"/>
            <w:tcBorders>
              <w:top w:val="nil"/>
              <w:left w:val="nil"/>
              <w:bottom w:val="single" w:sz="12"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"5"</w:t>
            </w:r>
          </w:p>
        </w:tc>
        <w:tc>
          <w:tcPr>
            <w:tcW w:w="640" w:type="dxa"/>
            <w:tcBorders>
              <w:top w:val="nil"/>
              <w:left w:val="nil"/>
              <w:bottom w:val="single" w:sz="12"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"4"</w:t>
            </w:r>
          </w:p>
        </w:tc>
        <w:tc>
          <w:tcPr>
            <w:tcW w:w="640" w:type="dxa"/>
            <w:tcBorders>
              <w:top w:val="nil"/>
              <w:left w:val="nil"/>
              <w:bottom w:val="single" w:sz="12" w:space="0" w:color="auto"/>
              <w:right w:val="single" w:sz="12" w:space="0" w:color="auto"/>
            </w:tcBorders>
            <w:shd w:val="clear" w:color="auto" w:fill="FFFF00"/>
            <w:noWrap/>
            <w:vAlign w:val="bottom"/>
            <w:hideMark/>
          </w:tcPr>
          <w:p w:rsidR="003141C5" w:rsidRPr="00434F4F" w:rsidRDefault="003141C5">
            <w:pPr>
              <w:jc w:val="center"/>
              <w:rPr>
                <w:b/>
                <w:bCs/>
              </w:rPr>
            </w:pPr>
            <w:r w:rsidRPr="00434F4F">
              <w:rPr>
                <w:b/>
                <w:bCs/>
              </w:rPr>
              <w:t>"3"</w:t>
            </w:r>
          </w:p>
        </w:tc>
        <w:tc>
          <w:tcPr>
            <w:tcW w:w="640" w:type="dxa"/>
            <w:tcBorders>
              <w:top w:val="nil"/>
              <w:left w:val="nil"/>
              <w:bottom w:val="single" w:sz="12"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"5"</w:t>
            </w:r>
          </w:p>
        </w:tc>
        <w:tc>
          <w:tcPr>
            <w:tcW w:w="640" w:type="dxa"/>
            <w:tcBorders>
              <w:top w:val="nil"/>
              <w:left w:val="nil"/>
              <w:bottom w:val="single" w:sz="12"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"4"</w:t>
            </w:r>
          </w:p>
        </w:tc>
        <w:tc>
          <w:tcPr>
            <w:tcW w:w="640" w:type="dxa"/>
            <w:tcBorders>
              <w:top w:val="nil"/>
              <w:left w:val="nil"/>
              <w:bottom w:val="single" w:sz="12" w:space="0" w:color="auto"/>
              <w:right w:val="nil"/>
            </w:tcBorders>
            <w:shd w:val="clear" w:color="auto" w:fill="FFFF00"/>
            <w:noWrap/>
            <w:vAlign w:val="bottom"/>
            <w:hideMark/>
          </w:tcPr>
          <w:p w:rsidR="003141C5" w:rsidRPr="00434F4F" w:rsidRDefault="003141C5">
            <w:pPr>
              <w:jc w:val="center"/>
              <w:rPr>
                <w:b/>
                <w:bCs/>
              </w:rPr>
            </w:pPr>
            <w:r w:rsidRPr="00434F4F">
              <w:rPr>
                <w:b/>
                <w:bCs/>
              </w:rPr>
              <w:t>"3"</w:t>
            </w:r>
          </w:p>
        </w:tc>
        <w:tc>
          <w:tcPr>
            <w:tcW w:w="640" w:type="dxa"/>
            <w:tcBorders>
              <w:top w:val="nil"/>
              <w:left w:val="single" w:sz="12" w:space="0" w:color="auto"/>
              <w:bottom w:val="single" w:sz="12"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"5"</w:t>
            </w:r>
          </w:p>
        </w:tc>
        <w:tc>
          <w:tcPr>
            <w:tcW w:w="640" w:type="dxa"/>
            <w:tcBorders>
              <w:top w:val="nil"/>
              <w:left w:val="nil"/>
              <w:bottom w:val="single" w:sz="12" w:space="0" w:color="auto"/>
              <w:right w:val="single" w:sz="4" w:space="0" w:color="auto"/>
            </w:tcBorders>
            <w:shd w:val="clear" w:color="auto" w:fill="FFFF00"/>
            <w:noWrap/>
            <w:vAlign w:val="bottom"/>
            <w:hideMark/>
          </w:tcPr>
          <w:p w:rsidR="003141C5" w:rsidRPr="00434F4F" w:rsidRDefault="003141C5">
            <w:pPr>
              <w:jc w:val="center"/>
              <w:rPr>
                <w:b/>
                <w:bCs/>
              </w:rPr>
            </w:pPr>
            <w:r w:rsidRPr="00434F4F">
              <w:rPr>
                <w:b/>
                <w:bCs/>
              </w:rPr>
              <w:t>"4"</w:t>
            </w:r>
          </w:p>
        </w:tc>
        <w:tc>
          <w:tcPr>
            <w:tcW w:w="640" w:type="dxa"/>
            <w:tcBorders>
              <w:top w:val="nil"/>
              <w:left w:val="nil"/>
              <w:bottom w:val="single" w:sz="12" w:space="0" w:color="auto"/>
              <w:right w:val="single" w:sz="12" w:space="0" w:color="auto"/>
            </w:tcBorders>
            <w:shd w:val="clear" w:color="auto" w:fill="FFFF00"/>
            <w:noWrap/>
            <w:vAlign w:val="bottom"/>
            <w:hideMark/>
          </w:tcPr>
          <w:p w:rsidR="003141C5" w:rsidRPr="00434F4F" w:rsidRDefault="003141C5">
            <w:pPr>
              <w:jc w:val="center"/>
              <w:rPr>
                <w:b/>
                <w:bCs/>
              </w:rPr>
            </w:pPr>
            <w:r w:rsidRPr="00434F4F">
              <w:rPr>
                <w:b/>
                <w:bCs/>
              </w:rPr>
              <w:t>"3"</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Бег 30 м (сек.)</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6,0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6,6</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7,1</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5,7</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6,2</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6,8</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5,4</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6,0</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6,6</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6,3</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6,9</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7,4</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5,8</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6,3</w:t>
            </w:r>
          </w:p>
        </w:tc>
        <w:tc>
          <w:tcPr>
            <w:tcW w:w="640" w:type="dxa"/>
            <w:noWrap/>
            <w:vAlign w:val="bottom"/>
            <w:hideMark/>
          </w:tcPr>
          <w:p w:rsidR="003141C5" w:rsidRPr="00434F4F" w:rsidRDefault="003141C5">
            <w:pPr>
              <w:jc w:val="right"/>
            </w:pPr>
            <w:r w:rsidRPr="00434F4F">
              <w:t>7,0</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5,5</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6,2</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6,8</w:t>
            </w:r>
          </w:p>
        </w:tc>
      </w:tr>
      <w:tr w:rsidR="003141C5" w:rsidRPr="00434F4F" w:rsidTr="003141C5">
        <w:trPr>
          <w:trHeight w:val="270"/>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2</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Бег 60 м (сек.)</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nil"/>
            </w:tcBorders>
            <w:noWrap/>
            <w:vAlign w:val="bottom"/>
            <w:hideMark/>
          </w:tcPr>
          <w:p w:rsidR="003141C5" w:rsidRPr="00434F4F" w:rsidRDefault="003141C5">
            <w:r w:rsidRPr="00434F4F">
              <w:t> </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10,6</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11,2</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11,8</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10,8</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11,6</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12,2</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3</w:t>
            </w:r>
          </w:p>
        </w:tc>
        <w:tc>
          <w:tcPr>
            <w:tcW w:w="3802" w:type="dxa"/>
            <w:tcBorders>
              <w:top w:val="nil"/>
              <w:left w:val="nil"/>
              <w:bottom w:val="nil"/>
              <w:right w:val="single" w:sz="4" w:space="0" w:color="auto"/>
            </w:tcBorders>
            <w:shd w:val="clear" w:color="auto" w:fill="FFFF99"/>
            <w:vAlign w:val="bottom"/>
            <w:hideMark/>
          </w:tcPr>
          <w:p w:rsidR="003141C5" w:rsidRPr="00434F4F" w:rsidRDefault="003141C5">
            <w:pPr>
              <w:rPr>
                <w:b/>
                <w:bCs/>
              </w:rPr>
            </w:pPr>
            <w:r w:rsidRPr="00434F4F">
              <w:rPr>
                <w:b/>
                <w:bCs/>
              </w:rPr>
              <w:t>Бег 100 м (сек.)</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3802" w:type="dxa"/>
            <w:tcBorders>
              <w:top w:val="nil"/>
              <w:left w:val="nil"/>
              <w:bottom w:val="nil"/>
              <w:right w:val="single" w:sz="4" w:space="0" w:color="auto"/>
            </w:tcBorders>
            <w:shd w:val="clear" w:color="auto" w:fill="FFFF99"/>
            <w:vAlign w:val="bottom"/>
            <w:hideMark/>
          </w:tcPr>
          <w:p w:rsidR="003141C5" w:rsidRPr="00434F4F" w:rsidRDefault="003141C5">
            <w:pPr>
              <w:rPr>
                <w:b/>
                <w:bCs/>
              </w:rPr>
            </w:pPr>
            <w:r w:rsidRPr="00434F4F">
              <w:rPr>
                <w:b/>
                <w:bCs/>
              </w:rPr>
              <w:t> </w:t>
            </w: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noWrap/>
            <w:vAlign w:val="bottom"/>
            <w:hideMark/>
          </w:tcPr>
          <w:p w:rsidR="003141C5" w:rsidRPr="00434F4F" w:rsidRDefault="003141C5">
            <w:r w:rsidRPr="00434F4F">
              <w:t> </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4</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Бег 1000 м (</w:t>
            </w:r>
            <w:proofErr w:type="spellStart"/>
            <w:r w:rsidRPr="00434F4F">
              <w:rPr>
                <w:b/>
                <w:bCs/>
              </w:rPr>
              <w:t>мин</w:t>
            </w:r>
            <w:proofErr w:type="gramStart"/>
            <w:r w:rsidRPr="00434F4F">
              <w:rPr>
                <w:b/>
                <w:bCs/>
              </w:rPr>
              <w:t>,с</w:t>
            </w:r>
            <w:proofErr w:type="gramEnd"/>
            <w:r w:rsidRPr="00434F4F">
              <w:rPr>
                <w:b/>
                <w:bCs/>
              </w:rPr>
              <w:t>ек</w:t>
            </w:r>
            <w:proofErr w:type="spellEnd"/>
            <w:r w:rsidRPr="00434F4F">
              <w:rPr>
                <w:b/>
                <w:bCs/>
              </w:rPr>
              <w:t xml:space="preserve">.)                                  ("+" - без учета времени) </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center"/>
              <w:rPr>
                <w:b/>
                <w:bCs/>
              </w:rPr>
            </w:pPr>
            <w:r w:rsidRPr="00434F4F">
              <w:rPr>
                <w:b/>
                <w:bCs/>
              </w:rPr>
              <w:t>+</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center"/>
              <w:rPr>
                <w:b/>
                <w:bCs/>
              </w:rPr>
            </w:pPr>
            <w:r w:rsidRPr="00434F4F">
              <w:rPr>
                <w:b/>
                <w:bCs/>
              </w:rPr>
              <w:t>+</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center"/>
              <w:rPr>
                <w:b/>
                <w:bCs/>
              </w:rPr>
            </w:pPr>
            <w:r w:rsidRPr="00434F4F">
              <w:rPr>
                <w:b/>
                <w:bCs/>
              </w:rPr>
              <w:t>+</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5</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Бег 2000 м (</w:t>
            </w:r>
            <w:proofErr w:type="gramStart"/>
            <w:r w:rsidRPr="00434F4F">
              <w:rPr>
                <w:b/>
                <w:bCs/>
              </w:rPr>
              <w:t>мин-сек</w:t>
            </w:r>
            <w:proofErr w:type="gramEnd"/>
            <w:r w:rsidRPr="00434F4F">
              <w:rPr>
                <w:b/>
                <w:bCs/>
              </w:rPr>
              <w:t>.)</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 </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 </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 </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 </w:t>
            </w:r>
          </w:p>
        </w:tc>
        <w:tc>
          <w:tcPr>
            <w:tcW w:w="640" w:type="dxa"/>
            <w:noWrap/>
            <w:vAlign w:val="bottom"/>
            <w:hideMark/>
          </w:tcPr>
          <w:p w:rsidR="003141C5" w:rsidRPr="00434F4F" w:rsidRDefault="003141C5">
            <w:pPr>
              <w:jc w:val="right"/>
            </w:pPr>
            <w:r w:rsidRPr="00434F4F">
              <w:t> </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 </w:t>
            </w:r>
          </w:p>
        </w:tc>
      </w:tr>
      <w:tr w:rsidR="003141C5" w:rsidRPr="00434F4F" w:rsidTr="003141C5">
        <w:trPr>
          <w:trHeight w:val="270"/>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6</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Бег 3000 м (</w:t>
            </w:r>
            <w:proofErr w:type="gramStart"/>
            <w:r w:rsidRPr="00434F4F">
              <w:rPr>
                <w:b/>
                <w:bCs/>
              </w:rPr>
              <w:t>мин-сек</w:t>
            </w:r>
            <w:proofErr w:type="gramEnd"/>
            <w:r w:rsidRPr="00434F4F">
              <w:rPr>
                <w:b/>
                <w:bCs/>
              </w:rPr>
              <w:t>.)</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nil"/>
            </w:tcBorders>
            <w:noWrap/>
            <w:vAlign w:val="bottom"/>
            <w:hideMark/>
          </w:tcPr>
          <w:p w:rsidR="003141C5" w:rsidRPr="00434F4F" w:rsidRDefault="003141C5">
            <w:pPr>
              <w:jc w:val="right"/>
            </w:pPr>
            <w:r w:rsidRPr="00434F4F">
              <w:t> </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 </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 </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 </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7</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Челночный бег 3х10 м (сек.)</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9,0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9,6</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10,5</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noWrap/>
            <w:vAlign w:val="bottom"/>
            <w:hideMark/>
          </w:tcPr>
          <w:p w:rsidR="003141C5" w:rsidRPr="00434F4F" w:rsidRDefault="003141C5">
            <w:r w:rsidRPr="00434F4F">
              <w:t> </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9,5</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10,2</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10,8</w:t>
            </w:r>
          </w:p>
        </w:tc>
      </w:tr>
      <w:tr w:rsidR="003141C5" w:rsidRPr="00434F4F" w:rsidTr="003141C5">
        <w:trPr>
          <w:trHeight w:val="270"/>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8</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Челночный бег 3х20 м (сек.)</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nil"/>
            </w:tcBorders>
            <w:noWrap/>
            <w:vAlign w:val="bottom"/>
            <w:hideMark/>
          </w:tcPr>
          <w:p w:rsidR="003141C5" w:rsidRPr="00434F4F" w:rsidRDefault="003141C5">
            <w:r w:rsidRPr="00434F4F">
              <w:t> </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9</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Челночный бег 5х20 м (сек.)</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noWrap/>
            <w:vAlign w:val="bottom"/>
            <w:hideMark/>
          </w:tcPr>
          <w:p w:rsidR="003141C5" w:rsidRPr="00434F4F" w:rsidRDefault="003141C5">
            <w:r w:rsidRPr="00434F4F">
              <w:t> </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r>
      <w:tr w:rsidR="003141C5" w:rsidRPr="00434F4F" w:rsidTr="003141C5">
        <w:trPr>
          <w:trHeight w:val="285"/>
        </w:trPr>
        <w:tc>
          <w:tcPr>
            <w:tcW w:w="386" w:type="dxa"/>
            <w:tcBorders>
              <w:top w:val="single" w:sz="12" w:space="0" w:color="auto"/>
              <w:left w:val="single" w:sz="12" w:space="0" w:color="auto"/>
              <w:bottom w:val="single" w:sz="12"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10</w:t>
            </w:r>
          </w:p>
        </w:tc>
        <w:tc>
          <w:tcPr>
            <w:tcW w:w="3802" w:type="dxa"/>
            <w:tcBorders>
              <w:top w:val="single" w:sz="12" w:space="0" w:color="auto"/>
              <w:left w:val="nil"/>
              <w:bottom w:val="single" w:sz="12" w:space="0" w:color="auto"/>
              <w:right w:val="single" w:sz="4" w:space="0" w:color="auto"/>
            </w:tcBorders>
            <w:shd w:val="clear" w:color="auto" w:fill="FFFF99"/>
            <w:vAlign w:val="bottom"/>
            <w:hideMark/>
          </w:tcPr>
          <w:p w:rsidR="003141C5" w:rsidRPr="00434F4F" w:rsidRDefault="003141C5">
            <w:pPr>
              <w:rPr>
                <w:b/>
                <w:bCs/>
              </w:rPr>
            </w:pPr>
            <w:r w:rsidRPr="00434F4F">
              <w:rPr>
                <w:b/>
                <w:bCs/>
              </w:rPr>
              <w:t>Челночный бег 10х10 м (сек.)</w:t>
            </w:r>
          </w:p>
        </w:tc>
        <w:tc>
          <w:tcPr>
            <w:tcW w:w="272" w:type="dxa"/>
            <w:tcBorders>
              <w:top w:val="single" w:sz="12" w:space="0" w:color="auto"/>
              <w:left w:val="nil"/>
              <w:bottom w:val="single" w:sz="12"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single" w:sz="12"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nil"/>
            </w:tcBorders>
            <w:noWrap/>
            <w:vAlign w:val="bottom"/>
            <w:hideMark/>
          </w:tcPr>
          <w:p w:rsidR="003141C5" w:rsidRPr="00434F4F" w:rsidRDefault="003141C5">
            <w:r w:rsidRPr="00434F4F">
              <w:t> </w:t>
            </w:r>
          </w:p>
        </w:tc>
        <w:tc>
          <w:tcPr>
            <w:tcW w:w="640" w:type="dxa"/>
            <w:tcBorders>
              <w:top w:val="single" w:sz="12" w:space="0" w:color="auto"/>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12"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11</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Прыжок в длину с места (</w:t>
            </w:r>
            <w:proofErr w:type="gramStart"/>
            <w:r w:rsidRPr="00434F4F">
              <w:rPr>
                <w:b/>
                <w:bCs/>
              </w:rPr>
              <w:t>см</w:t>
            </w:r>
            <w:proofErr w:type="gramEnd"/>
            <w:r w:rsidRPr="00434F4F">
              <w:rPr>
                <w:b/>
                <w:bCs/>
              </w:rPr>
              <w:t>)</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150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130</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115</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160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140</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125</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165</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155</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145</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140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125</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110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150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130</w:t>
            </w:r>
          </w:p>
        </w:tc>
        <w:tc>
          <w:tcPr>
            <w:tcW w:w="640" w:type="dxa"/>
            <w:noWrap/>
            <w:vAlign w:val="bottom"/>
            <w:hideMark/>
          </w:tcPr>
          <w:p w:rsidR="003141C5" w:rsidRPr="00434F4F" w:rsidRDefault="003141C5">
            <w:pPr>
              <w:jc w:val="right"/>
            </w:pPr>
            <w:r w:rsidRPr="00434F4F">
              <w:t>120</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155</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145</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135</w:t>
            </w:r>
          </w:p>
        </w:tc>
      </w:tr>
      <w:tr w:rsidR="003141C5" w:rsidRPr="00434F4F" w:rsidTr="003141C5">
        <w:trPr>
          <w:trHeight w:val="270"/>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12</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Прыжок в длину с разбега (м)</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3,00</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2,80</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2,60</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3,30</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3,10</w:t>
            </w:r>
          </w:p>
        </w:tc>
        <w:tc>
          <w:tcPr>
            <w:tcW w:w="640" w:type="dxa"/>
            <w:tcBorders>
              <w:top w:val="single" w:sz="12" w:space="0" w:color="auto"/>
              <w:left w:val="nil"/>
              <w:bottom w:val="single" w:sz="4" w:space="0" w:color="auto"/>
              <w:right w:val="nil"/>
            </w:tcBorders>
            <w:noWrap/>
            <w:vAlign w:val="bottom"/>
            <w:hideMark/>
          </w:tcPr>
          <w:p w:rsidR="003141C5" w:rsidRPr="00434F4F" w:rsidRDefault="003141C5">
            <w:pPr>
              <w:jc w:val="right"/>
            </w:pPr>
            <w:r w:rsidRPr="00434F4F">
              <w:t>2,90</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3,50</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3,30</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3,10</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2,60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2,40</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2,20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3,00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2,60</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2,30</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3,20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3,00</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2,80</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13</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Прыжок в высоту, способом "Перешагивания" (</w:t>
            </w:r>
            <w:proofErr w:type="gramStart"/>
            <w:r w:rsidRPr="00434F4F">
              <w:rPr>
                <w:b/>
                <w:bCs/>
              </w:rPr>
              <w:t>см</w:t>
            </w:r>
            <w:proofErr w:type="gramEnd"/>
            <w:r w:rsidRPr="00434F4F">
              <w:rPr>
                <w:b/>
                <w:bCs/>
              </w:rPr>
              <w:t>)</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80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75</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70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85</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80</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75</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90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85</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80</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70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65</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60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75</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70</w:t>
            </w:r>
          </w:p>
        </w:tc>
        <w:tc>
          <w:tcPr>
            <w:tcW w:w="640" w:type="dxa"/>
            <w:noWrap/>
            <w:vAlign w:val="bottom"/>
            <w:hideMark/>
          </w:tcPr>
          <w:p w:rsidR="003141C5" w:rsidRPr="00434F4F" w:rsidRDefault="003141C5">
            <w:pPr>
              <w:jc w:val="right"/>
            </w:pPr>
            <w:r w:rsidRPr="00434F4F">
              <w:t>65</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80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75</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70</w:t>
            </w:r>
          </w:p>
        </w:tc>
      </w:tr>
      <w:tr w:rsidR="003141C5" w:rsidRPr="00434F4F" w:rsidTr="003141C5">
        <w:trPr>
          <w:trHeight w:val="285"/>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14</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Прыжки через скакалку (кол-во раз/мин.)</w:t>
            </w:r>
          </w:p>
        </w:tc>
        <w:tc>
          <w:tcPr>
            <w:tcW w:w="272" w:type="dxa"/>
            <w:tcBorders>
              <w:top w:val="single" w:sz="12" w:space="0" w:color="auto"/>
              <w:left w:val="nil"/>
              <w:bottom w:val="single" w:sz="8"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8" w:space="0" w:color="auto"/>
              <w:right w:val="single" w:sz="4" w:space="0" w:color="auto"/>
            </w:tcBorders>
            <w:noWrap/>
            <w:vAlign w:val="bottom"/>
            <w:hideMark/>
          </w:tcPr>
          <w:p w:rsidR="003141C5" w:rsidRPr="00434F4F" w:rsidRDefault="003141C5">
            <w:pPr>
              <w:jc w:val="right"/>
            </w:pPr>
            <w:r w:rsidRPr="00434F4F">
              <w:t>70</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60</w:t>
            </w:r>
          </w:p>
        </w:tc>
        <w:tc>
          <w:tcPr>
            <w:tcW w:w="640" w:type="dxa"/>
            <w:tcBorders>
              <w:top w:val="single" w:sz="12" w:space="0" w:color="auto"/>
              <w:left w:val="nil"/>
              <w:bottom w:val="single" w:sz="8" w:space="0" w:color="auto"/>
              <w:right w:val="single" w:sz="12" w:space="0" w:color="auto"/>
            </w:tcBorders>
            <w:noWrap/>
            <w:vAlign w:val="bottom"/>
            <w:hideMark/>
          </w:tcPr>
          <w:p w:rsidR="003141C5" w:rsidRPr="00434F4F" w:rsidRDefault="003141C5">
            <w:pPr>
              <w:jc w:val="right"/>
            </w:pPr>
            <w:r w:rsidRPr="00434F4F">
              <w:t>50</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80</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70</w:t>
            </w:r>
          </w:p>
        </w:tc>
        <w:tc>
          <w:tcPr>
            <w:tcW w:w="640" w:type="dxa"/>
            <w:tcBorders>
              <w:top w:val="single" w:sz="12" w:space="0" w:color="auto"/>
              <w:left w:val="nil"/>
              <w:bottom w:val="single" w:sz="8" w:space="0" w:color="auto"/>
              <w:right w:val="nil"/>
            </w:tcBorders>
            <w:noWrap/>
            <w:vAlign w:val="bottom"/>
            <w:hideMark/>
          </w:tcPr>
          <w:p w:rsidR="003141C5" w:rsidRPr="00434F4F" w:rsidRDefault="003141C5">
            <w:pPr>
              <w:jc w:val="right"/>
            </w:pPr>
            <w:r w:rsidRPr="00434F4F">
              <w:t>60</w:t>
            </w:r>
          </w:p>
        </w:tc>
        <w:tc>
          <w:tcPr>
            <w:tcW w:w="640" w:type="dxa"/>
            <w:tcBorders>
              <w:top w:val="single" w:sz="12" w:space="0" w:color="auto"/>
              <w:left w:val="single" w:sz="12" w:space="0" w:color="auto"/>
              <w:bottom w:val="single" w:sz="8" w:space="0" w:color="auto"/>
              <w:right w:val="single" w:sz="4" w:space="0" w:color="auto"/>
            </w:tcBorders>
            <w:noWrap/>
            <w:vAlign w:val="bottom"/>
            <w:hideMark/>
          </w:tcPr>
          <w:p w:rsidR="003141C5" w:rsidRPr="00434F4F" w:rsidRDefault="003141C5">
            <w:pPr>
              <w:jc w:val="right"/>
            </w:pPr>
            <w:r w:rsidRPr="00434F4F">
              <w:t>90</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80</w:t>
            </w:r>
          </w:p>
        </w:tc>
        <w:tc>
          <w:tcPr>
            <w:tcW w:w="640" w:type="dxa"/>
            <w:tcBorders>
              <w:top w:val="single" w:sz="12" w:space="0" w:color="auto"/>
              <w:left w:val="nil"/>
              <w:bottom w:val="single" w:sz="8" w:space="0" w:color="auto"/>
              <w:right w:val="single" w:sz="12" w:space="0" w:color="auto"/>
            </w:tcBorders>
            <w:noWrap/>
            <w:vAlign w:val="bottom"/>
            <w:hideMark/>
          </w:tcPr>
          <w:p w:rsidR="003141C5" w:rsidRPr="00434F4F" w:rsidRDefault="003141C5">
            <w:pPr>
              <w:jc w:val="right"/>
            </w:pPr>
            <w:r w:rsidRPr="00434F4F">
              <w:t>70</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80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70</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60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90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80</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70</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100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90</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80</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15</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Отжимания (кол-во раз)</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10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8</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13</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10</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7</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16</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14</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12</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8</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4</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7</w:t>
            </w:r>
          </w:p>
        </w:tc>
        <w:tc>
          <w:tcPr>
            <w:tcW w:w="640" w:type="dxa"/>
            <w:noWrap/>
            <w:vAlign w:val="bottom"/>
            <w:hideMark/>
          </w:tcPr>
          <w:p w:rsidR="003141C5" w:rsidRPr="00434F4F" w:rsidRDefault="003141C5">
            <w:pPr>
              <w:jc w:val="right"/>
            </w:pPr>
            <w:r w:rsidRPr="00434F4F">
              <w:t>5</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14</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11</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8</w:t>
            </w:r>
          </w:p>
        </w:tc>
      </w:tr>
      <w:tr w:rsidR="003141C5" w:rsidRPr="00434F4F" w:rsidTr="003141C5">
        <w:trPr>
          <w:trHeight w:val="285"/>
        </w:trPr>
        <w:tc>
          <w:tcPr>
            <w:tcW w:w="386" w:type="dxa"/>
            <w:tcBorders>
              <w:top w:val="single" w:sz="12" w:space="0" w:color="auto"/>
              <w:left w:val="single" w:sz="12" w:space="0" w:color="auto"/>
              <w:bottom w:val="single" w:sz="12"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16</w:t>
            </w:r>
          </w:p>
        </w:tc>
        <w:tc>
          <w:tcPr>
            <w:tcW w:w="3802" w:type="dxa"/>
            <w:tcBorders>
              <w:top w:val="single" w:sz="12" w:space="0" w:color="auto"/>
              <w:left w:val="nil"/>
              <w:bottom w:val="single" w:sz="12" w:space="0" w:color="auto"/>
              <w:right w:val="single" w:sz="4" w:space="0" w:color="auto"/>
            </w:tcBorders>
            <w:shd w:val="clear" w:color="auto" w:fill="FFFF99"/>
            <w:vAlign w:val="bottom"/>
            <w:hideMark/>
          </w:tcPr>
          <w:p w:rsidR="003141C5" w:rsidRPr="00434F4F" w:rsidRDefault="003141C5">
            <w:pPr>
              <w:rPr>
                <w:b/>
                <w:bCs/>
              </w:rPr>
            </w:pPr>
            <w:r w:rsidRPr="00434F4F">
              <w:rPr>
                <w:b/>
                <w:bCs/>
              </w:rPr>
              <w:t>Подтягивания (кол-во раз)</w:t>
            </w:r>
          </w:p>
        </w:tc>
        <w:tc>
          <w:tcPr>
            <w:tcW w:w="272" w:type="dxa"/>
            <w:tcBorders>
              <w:top w:val="single" w:sz="12" w:space="0" w:color="auto"/>
              <w:left w:val="nil"/>
              <w:bottom w:val="single" w:sz="12"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3</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pPr>
              <w:jc w:val="right"/>
            </w:pPr>
            <w:r w:rsidRPr="00434F4F">
              <w:t>2</w:t>
            </w:r>
          </w:p>
        </w:tc>
        <w:tc>
          <w:tcPr>
            <w:tcW w:w="640" w:type="dxa"/>
            <w:tcBorders>
              <w:top w:val="single" w:sz="12" w:space="0" w:color="auto"/>
              <w:left w:val="nil"/>
              <w:bottom w:val="single" w:sz="12" w:space="0" w:color="auto"/>
              <w:right w:val="single" w:sz="12" w:space="0" w:color="auto"/>
            </w:tcBorders>
            <w:noWrap/>
            <w:vAlign w:val="bottom"/>
            <w:hideMark/>
          </w:tcPr>
          <w:p w:rsidR="003141C5" w:rsidRPr="00434F4F" w:rsidRDefault="003141C5">
            <w:pPr>
              <w:jc w:val="right"/>
            </w:pPr>
            <w:r w:rsidRPr="00434F4F">
              <w:t>1</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pPr>
              <w:jc w:val="right"/>
            </w:pPr>
            <w:r w:rsidRPr="00434F4F">
              <w:t>3</w:t>
            </w:r>
          </w:p>
        </w:tc>
        <w:tc>
          <w:tcPr>
            <w:tcW w:w="640" w:type="dxa"/>
            <w:tcBorders>
              <w:top w:val="single" w:sz="12" w:space="0" w:color="auto"/>
              <w:left w:val="nil"/>
              <w:bottom w:val="single" w:sz="12" w:space="0" w:color="auto"/>
              <w:right w:val="nil"/>
            </w:tcBorders>
            <w:noWrap/>
            <w:vAlign w:val="bottom"/>
            <w:hideMark/>
          </w:tcPr>
          <w:p w:rsidR="003141C5" w:rsidRPr="00434F4F" w:rsidRDefault="003141C5">
            <w:pPr>
              <w:jc w:val="right"/>
            </w:pPr>
            <w:r w:rsidRPr="00434F4F">
              <w:t>2</w:t>
            </w:r>
          </w:p>
        </w:tc>
        <w:tc>
          <w:tcPr>
            <w:tcW w:w="640" w:type="dxa"/>
            <w:tcBorders>
              <w:top w:val="single" w:sz="12" w:space="0" w:color="auto"/>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single" w:sz="12" w:space="0" w:color="auto"/>
              <w:left w:val="nil"/>
              <w:bottom w:val="single" w:sz="12"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single" w:sz="12" w:space="0" w:color="auto"/>
              <w:left w:val="nil"/>
              <w:bottom w:val="single" w:sz="12" w:space="0" w:color="auto"/>
              <w:right w:val="single" w:sz="12" w:space="0" w:color="auto"/>
            </w:tcBorders>
            <w:noWrap/>
            <w:vAlign w:val="bottom"/>
            <w:hideMark/>
          </w:tcPr>
          <w:p w:rsidR="003141C5" w:rsidRPr="00434F4F" w:rsidRDefault="003141C5">
            <w:pPr>
              <w:jc w:val="right"/>
            </w:pPr>
            <w:r w:rsidRPr="00434F4F">
              <w:t>3</w:t>
            </w:r>
          </w:p>
        </w:tc>
      </w:tr>
      <w:tr w:rsidR="003141C5" w:rsidRPr="00434F4F" w:rsidTr="003141C5">
        <w:trPr>
          <w:trHeight w:val="270"/>
        </w:trPr>
        <w:tc>
          <w:tcPr>
            <w:tcW w:w="386" w:type="dxa"/>
            <w:vMerge w:val="restart"/>
            <w:tcBorders>
              <w:top w:val="single" w:sz="4" w:space="0" w:color="auto"/>
              <w:left w:val="single" w:sz="12" w:space="0" w:color="auto"/>
              <w:bottom w:val="single" w:sz="4" w:space="0" w:color="auto"/>
              <w:right w:val="single" w:sz="4" w:space="0" w:color="auto"/>
            </w:tcBorders>
            <w:shd w:val="clear" w:color="auto" w:fill="FFFF99"/>
            <w:noWrap/>
            <w:vAlign w:val="bottom"/>
            <w:hideMark/>
          </w:tcPr>
          <w:p w:rsidR="003141C5" w:rsidRPr="00434F4F" w:rsidRDefault="003141C5">
            <w:pPr>
              <w:jc w:val="center"/>
              <w:rPr>
                <w:b/>
                <w:bCs/>
              </w:rPr>
            </w:pPr>
            <w:r w:rsidRPr="00434F4F">
              <w:rPr>
                <w:b/>
                <w:bCs/>
              </w:rPr>
              <w:t>17</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Метание т/м (м)</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15</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12</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10</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18</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15</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12</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21</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18</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15</w:t>
            </w:r>
          </w:p>
        </w:tc>
      </w:tr>
      <w:tr w:rsidR="003141C5" w:rsidRPr="00434F4F" w:rsidTr="003141C5">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141C5" w:rsidRPr="00434F4F" w:rsidRDefault="003141C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12</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10</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8</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15</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12</w:t>
            </w:r>
          </w:p>
        </w:tc>
        <w:tc>
          <w:tcPr>
            <w:tcW w:w="640" w:type="dxa"/>
            <w:noWrap/>
            <w:vAlign w:val="bottom"/>
            <w:hideMark/>
          </w:tcPr>
          <w:p w:rsidR="003141C5" w:rsidRPr="00434F4F" w:rsidRDefault="003141C5">
            <w:pPr>
              <w:jc w:val="right"/>
            </w:pPr>
            <w:r w:rsidRPr="00434F4F">
              <w:t>10</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18</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15</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12</w:t>
            </w:r>
          </w:p>
        </w:tc>
      </w:tr>
      <w:tr w:rsidR="003141C5" w:rsidRPr="00434F4F" w:rsidTr="003141C5">
        <w:trPr>
          <w:trHeight w:val="285"/>
        </w:trPr>
        <w:tc>
          <w:tcPr>
            <w:tcW w:w="386" w:type="dxa"/>
            <w:vMerge w:val="restart"/>
            <w:tcBorders>
              <w:top w:val="single" w:sz="12" w:space="0" w:color="auto"/>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18</w:t>
            </w:r>
          </w:p>
        </w:tc>
        <w:tc>
          <w:tcPr>
            <w:tcW w:w="3802" w:type="dxa"/>
            <w:vMerge w:val="restart"/>
            <w:tcBorders>
              <w:top w:val="single" w:sz="12" w:space="0" w:color="auto"/>
              <w:left w:val="nil"/>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 xml:space="preserve">Бросок набивного мяча массой 1кг из </w:t>
            </w:r>
            <w:proofErr w:type="gramStart"/>
            <w:r w:rsidRPr="00434F4F">
              <w:rPr>
                <w:b/>
                <w:bCs/>
              </w:rPr>
              <w:t>положения</w:t>
            </w:r>
            <w:proofErr w:type="gramEnd"/>
            <w:r w:rsidRPr="00434F4F">
              <w:rPr>
                <w:b/>
                <w:bCs/>
              </w:rPr>
              <w:t xml:space="preserve"> сидя (м)</w:t>
            </w:r>
          </w:p>
        </w:tc>
        <w:tc>
          <w:tcPr>
            <w:tcW w:w="272" w:type="dxa"/>
            <w:tcBorders>
              <w:top w:val="single" w:sz="12" w:space="0" w:color="auto"/>
              <w:left w:val="nil"/>
              <w:bottom w:val="single" w:sz="8"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8"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single" w:sz="12"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nil"/>
            </w:tcBorders>
            <w:noWrap/>
            <w:vAlign w:val="bottom"/>
            <w:hideMark/>
          </w:tcPr>
          <w:p w:rsidR="003141C5" w:rsidRPr="00434F4F" w:rsidRDefault="003141C5">
            <w:r w:rsidRPr="00434F4F">
              <w:t> </w:t>
            </w:r>
          </w:p>
        </w:tc>
        <w:tc>
          <w:tcPr>
            <w:tcW w:w="640" w:type="dxa"/>
            <w:tcBorders>
              <w:top w:val="single" w:sz="12" w:space="0" w:color="auto"/>
              <w:left w:val="single" w:sz="12" w:space="0" w:color="auto"/>
              <w:bottom w:val="single" w:sz="8"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r w:rsidRPr="00434F4F">
              <w:t> </w:t>
            </w:r>
          </w:p>
        </w:tc>
        <w:tc>
          <w:tcPr>
            <w:tcW w:w="640" w:type="dxa"/>
            <w:tcBorders>
              <w:top w:val="single" w:sz="12" w:space="0" w:color="auto"/>
              <w:left w:val="nil"/>
              <w:bottom w:val="single" w:sz="8"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nil"/>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19</w:t>
            </w:r>
          </w:p>
        </w:tc>
        <w:tc>
          <w:tcPr>
            <w:tcW w:w="3802" w:type="dxa"/>
            <w:vMerge w:val="restart"/>
            <w:tcBorders>
              <w:top w:val="nil"/>
              <w:left w:val="single" w:sz="4" w:space="0" w:color="auto"/>
              <w:bottom w:val="single" w:sz="4" w:space="0" w:color="auto"/>
              <w:right w:val="single" w:sz="4" w:space="0" w:color="auto"/>
            </w:tcBorders>
            <w:shd w:val="clear" w:color="auto" w:fill="FFFF99"/>
            <w:vAlign w:val="bottom"/>
            <w:hideMark/>
          </w:tcPr>
          <w:p w:rsidR="003141C5" w:rsidRPr="00434F4F" w:rsidRDefault="003141C5">
            <w:pPr>
              <w:rPr>
                <w:b/>
                <w:bCs/>
              </w:rPr>
            </w:pPr>
            <w:r w:rsidRPr="00434F4F">
              <w:rPr>
                <w:b/>
                <w:bCs/>
              </w:rPr>
              <w:t xml:space="preserve">Метание гранаты: для девочек - 500г, для мальчиков - 700г (м) </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nil"/>
            </w:tcBorders>
            <w:noWrap/>
            <w:vAlign w:val="bottom"/>
            <w:hideMark/>
          </w:tcPr>
          <w:p w:rsidR="003141C5" w:rsidRPr="00434F4F" w:rsidRDefault="003141C5">
            <w:r w:rsidRPr="00434F4F">
              <w:t> </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4" w:space="0" w:color="auto"/>
            </w:tcBorders>
            <w:noWrap/>
            <w:vAlign w:val="bottom"/>
            <w:hideMark/>
          </w:tcPr>
          <w:p w:rsidR="003141C5" w:rsidRPr="00434F4F" w:rsidRDefault="003141C5">
            <w:r w:rsidRPr="00434F4F">
              <w:t> </w:t>
            </w:r>
          </w:p>
        </w:tc>
        <w:tc>
          <w:tcPr>
            <w:tcW w:w="640" w:type="dxa"/>
            <w:tcBorders>
              <w:top w:val="nil"/>
              <w:left w:val="nil"/>
              <w:bottom w:val="single" w:sz="4" w:space="0" w:color="auto"/>
              <w:right w:val="single" w:sz="12" w:space="0" w:color="auto"/>
            </w:tcBorders>
            <w:noWrap/>
            <w:vAlign w:val="bottom"/>
            <w:hideMark/>
          </w:tcPr>
          <w:p w:rsidR="003141C5" w:rsidRPr="00434F4F" w:rsidRDefault="003141C5">
            <w:r w:rsidRPr="00434F4F">
              <w:t> </w:t>
            </w:r>
          </w:p>
        </w:tc>
      </w:tr>
      <w:tr w:rsidR="003141C5" w:rsidRPr="00434F4F" w:rsidTr="003141C5">
        <w:trPr>
          <w:trHeight w:val="270"/>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noWrap/>
            <w:vAlign w:val="bottom"/>
            <w:hideMark/>
          </w:tcPr>
          <w:p w:rsidR="003141C5" w:rsidRPr="00434F4F" w:rsidRDefault="003141C5">
            <w:r w:rsidRPr="00434F4F">
              <w:t> </w:t>
            </w:r>
          </w:p>
        </w:tc>
        <w:tc>
          <w:tcPr>
            <w:tcW w:w="640" w:type="dxa"/>
            <w:tcBorders>
              <w:top w:val="nil"/>
              <w:left w:val="single" w:sz="12" w:space="0" w:color="auto"/>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4" w:space="0" w:color="auto"/>
            </w:tcBorders>
            <w:noWrap/>
            <w:vAlign w:val="bottom"/>
            <w:hideMark/>
          </w:tcPr>
          <w:p w:rsidR="003141C5" w:rsidRPr="00434F4F" w:rsidRDefault="003141C5">
            <w:r w:rsidRPr="00434F4F">
              <w:t> </w:t>
            </w:r>
          </w:p>
        </w:tc>
        <w:tc>
          <w:tcPr>
            <w:tcW w:w="640" w:type="dxa"/>
            <w:tcBorders>
              <w:top w:val="nil"/>
              <w:left w:val="nil"/>
              <w:bottom w:val="nil"/>
              <w:right w:val="single" w:sz="12" w:space="0" w:color="auto"/>
            </w:tcBorders>
            <w:noWrap/>
            <w:vAlign w:val="bottom"/>
            <w:hideMark/>
          </w:tcPr>
          <w:p w:rsidR="003141C5" w:rsidRPr="00434F4F" w:rsidRDefault="003141C5">
            <w:r w:rsidRPr="00434F4F">
              <w:t> </w:t>
            </w:r>
          </w:p>
        </w:tc>
      </w:tr>
      <w:tr w:rsidR="003141C5" w:rsidRPr="00434F4F" w:rsidTr="003141C5">
        <w:trPr>
          <w:trHeight w:val="285"/>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20</w:t>
            </w:r>
          </w:p>
        </w:tc>
        <w:tc>
          <w:tcPr>
            <w:tcW w:w="3802" w:type="dxa"/>
            <w:vMerge w:val="restart"/>
            <w:tcBorders>
              <w:top w:val="single" w:sz="12" w:space="0" w:color="auto"/>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proofErr w:type="spellStart"/>
            <w:r w:rsidRPr="00434F4F">
              <w:rPr>
                <w:b/>
                <w:bCs/>
              </w:rPr>
              <w:t>Многоскоки</w:t>
            </w:r>
            <w:proofErr w:type="spellEnd"/>
            <w:r w:rsidRPr="00434F4F">
              <w:rPr>
                <w:b/>
                <w:bCs/>
              </w:rPr>
              <w:t xml:space="preserve"> - 8 прыжков (м)</w:t>
            </w:r>
          </w:p>
        </w:tc>
        <w:tc>
          <w:tcPr>
            <w:tcW w:w="272" w:type="dxa"/>
            <w:tcBorders>
              <w:top w:val="single" w:sz="12" w:space="0" w:color="auto"/>
              <w:left w:val="nil"/>
              <w:bottom w:val="single" w:sz="8"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8" w:space="0" w:color="auto"/>
              <w:right w:val="single" w:sz="4" w:space="0" w:color="auto"/>
            </w:tcBorders>
            <w:noWrap/>
            <w:vAlign w:val="bottom"/>
            <w:hideMark/>
          </w:tcPr>
          <w:p w:rsidR="003141C5" w:rsidRPr="00434F4F" w:rsidRDefault="003141C5">
            <w:pPr>
              <w:jc w:val="right"/>
            </w:pPr>
            <w:r w:rsidRPr="00434F4F">
              <w:t>12</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10</w:t>
            </w:r>
          </w:p>
        </w:tc>
        <w:tc>
          <w:tcPr>
            <w:tcW w:w="640" w:type="dxa"/>
            <w:tcBorders>
              <w:top w:val="single" w:sz="12" w:space="0" w:color="auto"/>
              <w:left w:val="nil"/>
              <w:bottom w:val="single" w:sz="8" w:space="0" w:color="auto"/>
              <w:right w:val="single" w:sz="12" w:space="0" w:color="auto"/>
            </w:tcBorders>
            <w:noWrap/>
            <w:vAlign w:val="bottom"/>
            <w:hideMark/>
          </w:tcPr>
          <w:p w:rsidR="003141C5" w:rsidRPr="00434F4F" w:rsidRDefault="003141C5">
            <w:pPr>
              <w:jc w:val="right"/>
            </w:pPr>
            <w:r w:rsidRPr="00434F4F">
              <w:t>8</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13</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11</w:t>
            </w:r>
          </w:p>
        </w:tc>
        <w:tc>
          <w:tcPr>
            <w:tcW w:w="640" w:type="dxa"/>
            <w:tcBorders>
              <w:top w:val="single" w:sz="12" w:space="0" w:color="auto"/>
              <w:left w:val="nil"/>
              <w:bottom w:val="single" w:sz="8" w:space="0" w:color="auto"/>
              <w:right w:val="nil"/>
            </w:tcBorders>
            <w:noWrap/>
            <w:vAlign w:val="bottom"/>
            <w:hideMark/>
          </w:tcPr>
          <w:p w:rsidR="003141C5" w:rsidRPr="00434F4F" w:rsidRDefault="003141C5">
            <w:pPr>
              <w:jc w:val="right"/>
            </w:pPr>
            <w:r w:rsidRPr="00434F4F">
              <w:t>9</w:t>
            </w:r>
          </w:p>
        </w:tc>
        <w:tc>
          <w:tcPr>
            <w:tcW w:w="640" w:type="dxa"/>
            <w:tcBorders>
              <w:top w:val="single" w:sz="12" w:space="0" w:color="auto"/>
              <w:left w:val="single" w:sz="12" w:space="0" w:color="auto"/>
              <w:bottom w:val="single" w:sz="8" w:space="0" w:color="auto"/>
              <w:right w:val="single" w:sz="4" w:space="0" w:color="auto"/>
            </w:tcBorders>
            <w:noWrap/>
            <w:vAlign w:val="bottom"/>
            <w:hideMark/>
          </w:tcPr>
          <w:p w:rsidR="003141C5" w:rsidRPr="00434F4F" w:rsidRDefault="003141C5">
            <w:pPr>
              <w:jc w:val="right"/>
            </w:pPr>
            <w:r w:rsidRPr="00434F4F">
              <w:t>15</w:t>
            </w:r>
          </w:p>
        </w:tc>
        <w:tc>
          <w:tcPr>
            <w:tcW w:w="640" w:type="dxa"/>
            <w:tcBorders>
              <w:top w:val="single" w:sz="12" w:space="0" w:color="auto"/>
              <w:left w:val="nil"/>
              <w:bottom w:val="single" w:sz="8" w:space="0" w:color="auto"/>
              <w:right w:val="single" w:sz="4" w:space="0" w:color="auto"/>
            </w:tcBorders>
            <w:noWrap/>
            <w:vAlign w:val="bottom"/>
            <w:hideMark/>
          </w:tcPr>
          <w:p w:rsidR="003141C5" w:rsidRPr="00434F4F" w:rsidRDefault="003141C5">
            <w:pPr>
              <w:jc w:val="right"/>
            </w:pPr>
            <w:r w:rsidRPr="00434F4F">
              <w:t>14</w:t>
            </w:r>
          </w:p>
        </w:tc>
        <w:tc>
          <w:tcPr>
            <w:tcW w:w="640" w:type="dxa"/>
            <w:tcBorders>
              <w:top w:val="single" w:sz="12" w:space="0" w:color="auto"/>
              <w:left w:val="nil"/>
              <w:bottom w:val="single" w:sz="8" w:space="0" w:color="auto"/>
              <w:right w:val="single" w:sz="12" w:space="0" w:color="auto"/>
            </w:tcBorders>
            <w:noWrap/>
            <w:vAlign w:val="bottom"/>
            <w:hideMark/>
          </w:tcPr>
          <w:p w:rsidR="003141C5" w:rsidRPr="00434F4F" w:rsidRDefault="003141C5">
            <w:pPr>
              <w:jc w:val="right"/>
            </w:pPr>
            <w:r w:rsidRPr="00434F4F">
              <w:t>13</w:t>
            </w:r>
          </w:p>
        </w:tc>
      </w:tr>
      <w:tr w:rsidR="003141C5" w:rsidRPr="00434F4F" w:rsidTr="003141C5">
        <w:trPr>
          <w:trHeight w:val="270"/>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12</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10</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8</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13</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11</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9</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14</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13</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12</w:t>
            </w:r>
          </w:p>
        </w:tc>
      </w:tr>
      <w:tr w:rsidR="003141C5" w:rsidRPr="00434F4F" w:rsidTr="003141C5">
        <w:trPr>
          <w:trHeight w:val="255"/>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21</w:t>
            </w:r>
          </w:p>
        </w:tc>
        <w:tc>
          <w:tcPr>
            <w:tcW w:w="3802" w:type="dxa"/>
            <w:vMerge w:val="restart"/>
            <w:tcBorders>
              <w:top w:val="nil"/>
              <w:left w:val="single" w:sz="4" w:space="0" w:color="auto"/>
              <w:bottom w:val="single" w:sz="12" w:space="0" w:color="auto"/>
              <w:right w:val="single" w:sz="4" w:space="0" w:color="auto"/>
            </w:tcBorders>
            <w:shd w:val="clear" w:color="auto" w:fill="FFFF99"/>
            <w:vAlign w:val="bottom"/>
            <w:hideMark/>
          </w:tcPr>
          <w:p w:rsidR="003141C5" w:rsidRPr="00434F4F" w:rsidRDefault="003141C5">
            <w:pPr>
              <w:rPr>
                <w:b/>
                <w:bCs/>
              </w:rPr>
            </w:pPr>
            <w:r w:rsidRPr="00434F4F">
              <w:rPr>
                <w:b/>
                <w:bCs/>
              </w:rPr>
              <w:t xml:space="preserve">Подъем туловища из </w:t>
            </w:r>
            <w:proofErr w:type="gramStart"/>
            <w:r w:rsidRPr="00434F4F">
              <w:rPr>
                <w:b/>
                <w:bCs/>
              </w:rPr>
              <w:t>положения</w:t>
            </w:r>
            <w:proofErr w:type="gramEnd"/>
            <w:r w:rsidRPr="00434F4F">
              <w:rPr>
                <w:b/>
                <w:bCs/>
              </w:rPr>
              <w:t xml:space="preserve"> лежа на спине (кол-во раз/мин)</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23</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21</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19</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25</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23</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21</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28</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25</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23</w:t>
            </w:r>
          </w:p>
        </w:tc>
      </w:tr>
      <w:tr w:rsidR="003141C5" w:rsidRPr="00434F4F" w:rsidTr="003141C5">
        <w:trPr>
          <w:trHeight w:val="255"/>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nil"/>
              <w:left w:val="single" w:sz="4" w:space="0" w:color="auto"/>
              <w:bottom w:val="single" w:sz="12"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28</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26</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24</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30</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28</w:t>
            </w:r>
          </w:p>
        </w:tc>
        <w:tc>
          <w:tcPr>
            <w:tcW w:w="640" w:type="dxa"/>
            <w:noWrap/>
            <w:vAlign w:val="bottom"/>
            <w:hideMark/>
          </w:tcPr>
          <w:p w:rsidR="003141C5" w:rsidRPr="00434F4F" w:rsidRDefault="003141C5">
            <w:pPr>
              <w:jc w:val="right"/>
            </w:pPr>
            <w:r w:rsidRPr="00434F4F">
              <w:t>26</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33</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30</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28</w:t>
            </w:r>
          </w:p>
        </w:tc>
      </w:tr>
      <w:tr w:rsidR="003141C5" w:rsidRPr="00434F4F" w:rsidTr="003141C5">
        <w:trPr>
          <w:trHeight w:val="270"/>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22</w:t>
            </w:r>
          </w:p>
        </w:tc>
        <w:tc>
          <w:tcPr>
            <w:tcW w:w="3802" w:type="dxa"/>
            <w:vMerge w:val="restart"/>
            <w:tcBorders>
              <w:top w:val="nil"/>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Подъем ног из положения виса на ш/стенке (кол-во раз)</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3</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2</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5</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3</w:t>
            </w:r>
          </w:p>
        </w:tc>
        <w:tc>
          <w:tcPr>
            <w:tcW w:w="640" w:type="dxa"/>
            <w:tcBorders>
              <w:top w:val="single" w:sz="12" w:space="0" w:color="auto"/>
              <w:left w:val="nil"/>
              <w:bottom w:val="single" w:sz="4" w:space="0" w:color="auto"/>
              <w:right w:val="nil"/>
            </w:tcBorders>
            <w:noWrap/>
            <w:vAlign w:val="bottom"/>
            <w:hideMark/>
          </w:tcPr>
          <w:p w:rsidR="003141C5" w:rsidRPr="00434F4F" w:rsidRDefault="003141C5">
            <w:pPr>
              <w:jc w:val="right"/>
            </w:pPr>
            <w:r w:rsidRPr="00434F4F">
              <w:t>2</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2</w:t>
            </w:r>
          </w:p>
        </w:tc>
      </w:tr>
      <w:tr w:rsidR="003141C5" w:rsidRPr="00434F4F" w:rsidTr="003141C5">
        <w:trPr>
          <w:trHeight w:val="270"/>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nil"/>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2</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8</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4</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9</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7</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5</w:t>
            </w:r>
          </w:p>
        </w:tc>
      </w:tr>
      <w:tr w:rsidR="003141C5" w:rsidRPr="00434F4F" w:rsidTr="003141C5">
        <w:trPr>
          <w:trHeight w:val="285"/>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23</w:t>
            </w:r>
          </w:p>
        </w:tc>
        <w:tc>
          <w:tcPr>
            <w:tcW w:w="3802" w:type="dxa"/>
            <w:vMerge w:val="restart"/>
            <w:tcBorders>
              <w:top w:val="nil"/>
              <w:left w:val="single" w:sz="4" w:space="0" w:color="auto"/>
              <w:bottom w:val="single" w:sz="12" w:space="0" w:color="auto"/>
              <w:right w:val="single" w:sz="4" w:space="0" w:color="auto"/>
            </w:tcBorders>
            <w:shd w:val="clear" w:color="auto" w:fill="FFFF99"/>
            <w:vAlign w:val="bottom"/>
            <w:hideMark/>
          </w:tcPr>
          <w:p w:rsidR="003141C5" w:rsidRPr="00434F4F" w:rsidRDefault="003141C5">
            <w:pPr>
              <w:rPr>
                <w:b/>
                <w:bCs/>
              </w:rPr>
            </w:pPr>
            <w:r w:rsidRPr="00434F4F">
              <w:rPr>
                <w:b/>
                <w:bCs/>
              </w:rPr>
              <w:t>Удержание ног под углом 90º на ш/стенке (сек.)</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2</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7</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5</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3</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8</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4</w:t>
            </w:r>
          </w:p>
        </w:tc>
      </w:tr>
      <w:tr w:rsidR="003141C5" w:rsidRPr="00434F4F" w:rsidTr="003141C5">
        <w:trPr>
          <w:trHeight w:val="285"/>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nil"/>
              <w:left w:val="single" w:sz="4" w:space="0" w:color="auto"/>
              <w:bottom w:val="single" w:sz="12" w:space="0" w:color="auto"/>
              <w:right w:val="single" w:sz="4" w:space="0" w:color="auto"/>
            </w:tcBorders>
            <w:vAlign w:val="center"/>
            <w:hideMark/>
          </w:tcPr>
          <w:p w:rsidR="003141C5" w:rsidRPr="00434F4F" w:rsidRDefault="003141C5">
            <w:pPr>
              <w:rPr>
                <w:b/>
                <w:bCs/>
              </w:rPr>
            </w:pPr>
          </w:p>
        </w:tc>
        <w:tc>
          <w:tcPr>
            <w:tcW w:w="272" w:type="dxa"/>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7</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5</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3</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8</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6</w:t>
            </w:r>
          </w:p>
        </w:tc>
        <w:tc>
          <w:tcPr>
            <w:tcW w:w="640" w:type="dxa"/>
            <w:noWrap/>
            <w:vAlign w:val="bottom"/>
            <w:hideMark/>
          </w:tcPr>
          <w:p w:rsidR="003141C5" w:rsidRPr="00434F4F" w:rsidRDefault="003141C5">
            <w:pPr>
              <w:jc w:val="right"/>
            </w:pPr>
            <w:r w:rsidRPr="00434F4F">
              <w:t>4</w:t>
            </w:r>
          </w:p>
        </w:tc>
        <w:tc>
          <w:tcPr>
            <w:tcW w:w="640" w:type="dxa"/>
            <w:tcBorders>
              <w:top w:val="nil"/>
              <w:left w:val="single" w:sz="12" w:space="0" w:color="auto"/>
              <w:bottom w:val="nil"/>
              <w:right w:val="single" w:sz="4" w:space="0" w:color="auto"/>
            </w:tcBorders>
            <w:noWrap/>
            <w:vAlign w:val="bottom"/>
            <w:hideMark/>
          </w:tcPr>
          <w:p w:rsidR="003141C5" w:rsidRPr="00434F4F" w:rsidRDefault="003141C5">
            <w:pPr>
              <w:jc w:val="right"/>
            </w:pPr>
            <w:r w:rsidRPr="00434F4F">
              <w:t>9</w:t>
            </w:r>
          </w:p>
        </w:tc>
        <w:tc>
          <w:tcPr>
            <w:tcW w:w="640" w:type="dxa"/>
            <w:tcBorders>
              <w:top w:val="nil"/>
              <w:left w:val="nil"/>
              <w:bottom w:val="nil"/>
              <w:right w:val="single" w:sz="4" w:space="0" w:color="auto"/>
            </w:tcBorders>
            <w:noWrap/>
            <w:vAlign w:val="bottom"/>
            <w:hideMark/>
          </w:tcPr>
          <w:p w:rsidR="003141C5" w:rsidRPr="00434F4F" w:rsidRDefault="003141C5">
            <w:pPr>
              <w:jc w:val="right"/>
            </w:pPr>
            <w:r w:rsidRPr="00434F4F">
              <w:t>7</w:t>
            </w:r>
          </w:p>
        </w:tc>
        <w:tc>
          <w:tcPr>
            <w:tcW w:w="640" w:type="dxa"/>
            <w:tcBorders>
              <w:top w:val="nil"/>
              <w:left w:val="nil"/>
              <w:bottom w:val="nil"/>
              <w:right w:val="single" w:sz="12" w:space="0" w:color="auto"/>
            </w:tcBorders>
            <w:noWrap/>
            <w:vAlign w:val="bottom"/>
            <w:hideMark/>
          </w:tcPr>
          <w:p w:rsidR="003141C5" w:rsidRPr="00434F4F" w:rsidRDefault="003141C5">
            <w:pPr>
              <w:jc w:val="right"/>
            </w:pPr>
            <w:r w:rsidRPr="00434F4F">
              <w:t>5</w:t>
            </w:r>
          </w:p>
        </w:tc>
      </w:tr>
      <w:tr w:rsidR="003141C5" w:rsidRPr="00434F4F" w:rsidTr="003141C5">
        <w:trPr>
          <w:trHeight w:val="270"/>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lastRenderedPageBreak/>
              <w:t>24</w:t>
            </w:r>
          </w:p>
        </w:tc>
        <w:tc>
          <w:tcPr>
            <w:tcW w:w="3802" w:type="dxa"/>
            <w:vMerge w:val="restart"/>
            <w:tcBorders>
              <w:top w:val="nil"/>
              <w:left w:val="single" w:sz="4" w:space="0" w:color="auto"/>
              <w:bottom w:val="single" w:sz="12" w:space="0" w:color="000000"/>
              <w:right w:val="single" w:sz="4" w:space="0" w:color="auto"/>
            </w:tcBorders>
            <w:shd w:val="clear" w:color="auto" w:fill="FFFF99"/>
            <w:vAlign w:val="bottom"/>
            <w:hideMark/>
          </w:tcPr>
          <w:p w:rsidR="003141C5" w:rsidRPr="00434F4F" w:rsidRDefault="003141C5">
            <w:pPr>
              <w:rPr>
                <w:b/>
                <w:bCs/>
              </w:rPr>
            </w:pPr>
            <w:r w:rsidRPr="00434F4F">
              <w:rPr>
                <w:b/>
                <w:bCs/>
              </w:rPr>
              <w:t>Приседания (кол-во раз/мин)</w:t>
            </w:r>
          </w:p>
        </w:tc>
        <w:tc>
          <w:tcPr>
            <w:tcW w:w="272" w:type="dxa"/>
            <w:tcBorders>
              <w:top w:val="single" w:sz="12" w:space="0" w:color="auto"/>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40</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38</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36</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42</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40</w:t>
            </w:r>
          </w:p>
        </w:tc>
        <w:tc>
          <w:tcPr>
            <w:tcW w:w="640" w:type="dxa"/>
            <w:tcBorders>
              <w:top w:val="single" w:sz="12" w:space="0" w:color="auto"/>
              <w:left w:val="nil"/>
              <w:bottom w:val="single" w:sz="4" w:space="0" w:color="auto"/>
              <w:right w:val="nil"/>
            </w:tcBorders>
            <w:noWrap/>
            <w:vAlign w:val="bottom"/>
            <w:hideMark/>
          </w:tcPr>
          <w:p w:rsidR="003141C5" w:rsidRPr="00434F4F" w:rsidRDefault="003141C5">
            <w:pPr>
              <w:jc w:val="right"/>
            </w:pPr>
            <w:r w:rsidRPr="00434F4F">
              <w:t>38</w:t>
            </w:r>
          </w:p>
        </w:tc>
        <w:tc>
          <w:tcPr>
            <w:tcW w:w="640" w:type="dxa"/>
            <w:tcBorders>
              <w:top w:val="single" w:sz="12" w:space="0" w:color="auto"/>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44</w:t>
            </w:r>
          </w:p>
        </w:tc>
        <w:tc>
          <w:tcPr>
            <w:tcW w:w="640" w:type="dxa"/>
            <w:tcBorders>
              <w:top w:val="single" w:sz="12" w:space="0" w:color="auto"/>
              <w:left w:val="nil"/>
              <w:bottom w:val="single" w:sz="4" w:space="0" w:color="auto"/>
              <w:right w:val="single" w:sz="4" w:space="0" w:color="auto"/>
            </w:tcBorders>
            <w:noWrap/>
            <w:vAlign w:val="bottom"/>
            <w:hideMark/>
          </w:tcPr>
          <w:p w:rsidR="003141C5" w:rsidRPr="00434F4F" w:rsidRDefault="003141C5">
            <w:pPr>
              <w:jc w:val="right"/>
            </w:pPr>
            <w:r w:rsidRPr="00434F4F">
              <w:t>42</w:t>
            </w:r>
          </w:p>
        </w:tc>
        <w:tc>
          <w:tcPr>
            <w:tcW w:w="640" w:type="dxa"/>
            <w:tcBorders>
              <w:top w:val="single" w:sz="12" w:space="0" w:color="auto"/>
              <w:left w:val="nil"/>
              <w:bottom w:val="single" w:sz="4" w:space="0" w:color="auto"/>
              <w:right w:val="single" w:sz="12" w:space="0" w:color="auto"/>
            </w:tcBorders>
            <w:noWrap/>
            <w:vAlign w:val="bottom"/>
            <w:hideMark/>
          </w:tcPr>
          <w:p w:rsidR="003141C5" w:rsidRPr="00434F4F" w:rsidRDefault="003141C5">
            <w:pPr>
              <w:jc w:val="right"/>
            </w:pPr>
            <w:r w:rsidRPr="00434F4F">
              <w:t>40</w:t>
            </w:r>
          </w:p>
        </w:tc>
      </w:tr>
      <w:tr w:rsidR="003141C5" w:rsidRPr="00434F4F" w:rsidTr="003141C5">
        <w:trPr>
          <w:trHeight w:val="270"/>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nil"/>
              <w:left w:val="single" w:sz="4" w:space="0" w:color="auto"/>
              <w:bottom w:val="single" w:sz="12" w:space="0" w:color="000000"/>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38</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36</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34</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40</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38</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36</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42</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40</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38</w:t>
            </w:r>
          </w:p>
        </w:tc>
      </w:tr>
      <w:tr w:rsidR="003141C5" w:rsidRPr="00434F4F" w:rsidTr="003141C5">
        <w:trPr>
          <w:trHeight w:val="285"/>
        </w:trPr>
        <w:tc>
          <w:tcPr>
            <w:tcW w:w="386" w:type="dxa"/>
            <w:vMerge w:val="restart"/>
            <w:tcBorders>
              <w:top w:val="nil"/>
              <w:left w:val="single" w:sz="12" w:space="0" w:color="auto"/>
              <w:bottom w:val="single" w:sz="12" w:space="0" w:color="000000"/>
              <w:right w:val="single" w:sz="4" w:space="0" w:color="auto"/>
            </w:tcBorders>
            <w:shd w:val="clear" w:color="auto" w:fill="FFFF99"/>
            <w:noWrap/>
            <w:vAlign w:val="bottom"/>
            <w:hideMark/>
          </w:tcPr>
          <w:p w:rsidR="003141C5" w:rsidRPr="00434F4F" w:rsidRDefault="003141C5">
            <w:pPr>
              <w:jc w:val="center"/>
              <w:rPr>
                <w:b/>
                <w:bCs/>
              </w:rPr>
            </w:pPr>
            <w:r w:rsidRPr="00434F4F">
              <w:rPr>
                <w:b/>
                <w:bCs/>
              </w:rPr>
              <w:t>25</w:t>
            </w:r>
          </w:p>
        </w:tc>
        <w:tc>
          <w:tcPr>
            <w:tcW w:w="3802" w:type="dxa"/>
            <w:vMerge w:val="restart"/>
            <w:tcBorders>
              <w:top w:val="nil"/>
              <w:left w:val="single" w:sz="4" w:space="0" w:color="auto"/>
              <w:bottom w:val="single" w:sz="12" w:space="0" w:color="auto"/>
              <w:right w:val="single" w:sz="4" w:space="0" w:color="auto"/>
            </w:tcBorders>
            <w:shd w:val="clear" w:color="auto" w:fill="FFFF99"/>
            <w:vAlign w:val="bottom"/>
            <w:hideMark/>
          </w:tcPr>
          <w:p w:rsidR="003141C5" w:rsidRPr="00434F4F" w:rsidRDefault="003141C5">
            <w:pPr>
              <w:rPr>
                <w:b/>
                <w:bCs/>
              </w:rPr>
            </w:pPr>
            <w:r w:rsidRPr="00434F4F">
              <w:rPr>
                <w:b/>
                <w:bCs/>
              </w:rPr>
              <w:t>Пистолеты, с опорой на одну руку, на правой и левой ноге (кол-во раз)</w:t>
            </w:r>
          </w:p>
        </w:tc>
        <w:tc>
          <w:tcPr>
            <w:tcW w:w="272" w:type="dxa"/>
            <w:tcBorders>
              <w:top w:val="nil"/>
              <w:left w:val="nil"/>
              <w:bottom w:val="single" w:sz="4" w:space="0" w:color="auto"/>
              <w:right w:val="nil"/>
            </w:tcBorders>
            <w:noWrap/>
            <w:vAlign w:val="bottom"/>
            <w:hideMark/>
          </w:tcPr>
          <w:p w:rsidR="003141C5" w:rsidRPr="00434F4F" w:rsidRDefault="003141C5">
            <w:pPr>
              <w:jc w:val="center"/>
              <w:rPr>
                <w:b/>
                <w:bCs/>
              </w:rPr>
            </w:pPr>
            <w:r w:rsidRPr="00434F4F">
              <w:rPr>
                <w:b/>
                <w:bCs/>
              </w:rPr>
              <w:t>м</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5</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3</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1</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nil"/>
              <w:left w:val="nil"/>
              <w:bottom w:val="single" w:sz="4" w:space="0" w:color="auto"/>
              <w:right w:val="nil"/>
            </w:tcBorders>
            <w:noWrap/>
            <w:vAlign w:val="bottom"/>
            <w:hideMark/>
          </w:tcPr>
          <w:p w:rsidR="003141C5" w:rsidRPr="00434F4F" w:rsidRDefault="003141C5">
            <w:pPr>
              <w:jc w:val="right"/>
            </w:pPr>
            <w:r w:rsidRPr="00434F4F">
              <w:t>2</w:t>
            </w:r>
          </w:p>
        </w:tc>
        <w:tc>
          <w:tcPr>
            <w:tcW w:w="640" w:type="dxa"/>
            <w:tcBorders>
              <w:top w:val="nil"/>
              <w:left w:val="single" w:sz="12" w:space="0" w:color="auto"/>
              <w:bottom w:val="single" w:sz="4" w:space="0" w:color="auto"/>
              <w:right w:val="single" w:sz="4" w:space="0" w:color="auto"/>
            </w:tcBorders>
            <w:noWrap/>
            <w:vAlign w:val="bottom"/>
            <w:hideMark/>
          </w:tcPr>
          <w:p w:rsidR="003141C5" w:rsidRPr="00434F4F" w:rsidRDefault="003141C5">
            <w:pPr>
              <w:jc w:val="right"/>
            </w:pPr>
            <w:r w:rsidRPr="00434F4F">
              <w:t>7</w:t>
            </w:r>
          </w:p>
        </w:tc>
        <w:tc>
          <w:tcPr>
            <w:tcW w:w="640" w:type="dxa"/>
            <w:tcBorders>
              <w:top w:val="nil"/>
              <w:left w:val="nil"/>
              <w:bottom w:val="single" w:sz="4" w:space="0" w:color="auto"/>
              <w:right w:val="single" w:sz="4" w:space="0" w:color="auto"/>
            </w:tcBorders>
            <w:noWrap/>
            <w:vAlign w:val="bottom"/>
            <w:hideMark/>
          </w:tcPr>
          <w:p w:rsidR="003141C5" w:rsidRPr="00434F4F" w:rsidRDefault="003141C5">
            <w:pPr>
              <w:jc w:val="right"/>
            </w:pPr>
            <w:r w:rsidRPr="00434F4F">
              <w:t>5</w:t>
            </w:r>
          </w:p>
        </w:tc>
        <w:tc>
          <w:tcPr>
            <w:tcW w:w="640" w:type="dxa"/>
            <w:tcBorders>
              <w:top w:val="nil"/>
              <w:left w:val="nil"/>
              <w:bottom w:val="single" w:sz="4" w:space="0" w:color="auto"/>
              <w:right w:val="single" w:sz="12" w:space="0" w:color="auto"/>
            </w:tcBorders>
            <w:noWrap/>
            <w:vAlign w:val="bottom"/>
            <w:hideMark/>
          </w:tcPr>
          <w:p w:rsidR="003141C5" w:rsidRPr="00434F4F" w:rsidRDefault="003141C5">
            <w:pPr>
              <w:jc w:val="right"/>
            </w:pPr>
            <w:r w:rsidRPr="00434F4F">
              <w:t>3</w:t>
            </w:r>
          </w:p>
        </w:tc>
      </w:tr>
      <w:tr w:rsidR="003141C5" w:rsidRPr="00434F4F" w:rsidTr="003141C5">
        <w:trPr>
          <w:trHeight w:val="285"/>
        </w:trPr>
        <w:tc>
          <w:tcPr>
            <w:tcW w:w="0" w:type="auto"/>
            <w:vMerge/>
            <w:tcBorders>
              <w:top w:val="nil"/>
              <w:left w:val="single" w:sz="12" w:space="0" w:color="auto"/>
              <w:bottom w:val="single" w:sz="12" w:space="0" w:color="000000"/>
              <w:right w:val="single" w:sz="4" w:space="0" w:color="auto"/>
            </w:tcBorders>
            <w:vAlign w:val="center"/>
            <w:hideMark/>
          </w:tcPr>
          <w:p w:rsidR="003141C5" w:rsidRPr="00434F4F" w:rsidRDefault="003141C5">
            <w:pPr>
              <w:rPr>
                <w:b/>
                <w:bCs/>
              </w:rPr>
            </w:pPr>
          </w:p>
        </w:tc>
        <w:tc>
          <w:tcPr>
            <w:tcW w:w="0" w:type="auto"/>
            <w:vMerge/>
            <w:tcBorders>
              <w:top w:val="nil"/>
              <w:left w:val="single" w:sz="4" w:space="0" w:color="auto"/>
              <w:bottom w:val="single" w:sz="12" w:space="0" w:color="auto"/>
              <w:right w:val="single" w:sz="4" w:space="0" w:color="auto"/>
            </w:tcBorders>
            <w:vAlign w:val="center"/>
            <w:hideMark/>
          </w:tcPr>
          <w:p w:rsidR="003141C5" w:rsidRPr="00434F4F" w:rsidRDefault="003141C5">
            <w:pPr>
              <w:rPr>
                <w:b/>
                <w:bCs/>
              </w:rPr>
            </w:pPr>
          </w:p>
        </w:tc>
        <w:tc>
          <w:tcPr>
            <w:tcW w:w="272" w:type="dxa"/>
            <w:tcBorders>
              <w:top w:val="nil"/>
              <w:left w:val="nil"/>
              <w:bottom w:val="single" w:sz="12" w:space="0" w:color="auto"/>
              <w:right w:val="nil"/>
            </w:tcBorders>
            <w:noWrap/>
            <w:vAlign w:val="bottom"/>
            <w:hideMark/>
          </w:tcPr>
          <w:p w:rsidR="003141C5" w:rsidRPr="00434F4F" w:rsidRDefault="003141C5">
            <w:pPr>
              <w:jc w:val="center"/>
              <w:rPr>
                <w:b/>
                <w:bCs/>
              </w:rPr>
            </w:pPr>
            <w:r w:rsidRPr="00434F4F">
              <w:rPr>
                <w:b/>
                <w:bCs/>
              </w:rPr>
              <w:t>д</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2</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1</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5</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3</w:t>
            </w:r>
          </w:p>
        </w:tc>
        <w:tc>
          <w:tcPr>
            <w:tcW w:w="640" w:type="dxa"/>
            <w:tcBorders>
              <w:top w:val="nil"/>
              <w:left w:val="nil"/>
              <w:bottom w:val="single" w:sz="12" w:space="0" w:color="auto"/>
              <w:right w:val="nil"/>
            </w:tcBorders>
            <w:noWrap/>
            <w:vAlign w:val="bottom"/>
            <w:hideMark/>
          </w:tcPr>
          <w:p w:rsidR="003141C5" w:rsidRPr="00434F4F" w:rsidRDefault="003141C5">
            <w:pPr>
              <w:jc w:val="right"/>
            </w:pPr>
            <w:r w:rsidRPr="00434F4F">
              <w:t>1</w:t>
            </w:r>
          </w:p>
        </w:tc>
        <w:tc>
          <w:tcPr>
            <w:tcW w:w="640" w:type="dxa"/>
            <w:tcBorders>
              <w:top w:val="nil"/>
              <w:left w:val="single" w:sz="12" w:space="0" w:color="auto"/>
              <w:bottom w:val="single" w:sz="12" w:space="0" w:color="auto"/>
              <w:right w:val="single" w:sz="4" w:space="0" w:color="auto"/>
            </w:tcBorders>
            <w:noWrap/>
            <w:vAlign w:val="bottom"/>
            <w:hideMark/>
          </w:tcPr>
          <w:p w:rsidR="003141C5" w:rsidRPr="00434F4F" w:rsidRDefault="003141C5">
            <w:pPr>
              <w:jc w:val="right"/>
            </w:pPr>
            <w:r w:rsidRPr="00434F4F">
              <w:t>6</w:t>
            </w:r>
          </w:p>
        </w:tc>
        <w:tc>
          <w:tcPr>
            <w:tcW w:w="640" w:type="dxa"/>
            <w:tcBorders>
              <w:top w:val="nil"/>
              <w:left w:val="nil"/>
              <w:bottom w:val="single" w:sz="12" w:space="0" w:color="auto"/>
              <w:right w:val="single" w:sz="4" w:space="0" w:color="auto"/>
            </w:tcBorders>
            <w:noWrap/>
            <w:vAlign w:val="bottom"/>
            <w:hideMark/>
          </w:tcPr>
          <w:p w:rsidR="003141C5" w:rsidRPr="00434F4F" w:rsidRDefault="003141C5">
            <w:pPr>
              <w:jc w:val="right"/>
            </w:pPr>
            <w:r w:rsidRPr="00434F4F">
              <w:t>4</w:t>
            </w:r>
          </w:p>
        </w:tc>
        <w:tc>
          <w:tcPr>
            <w:tcW w:w="640" w:type="dxa"/>
            <w:tcBorders>
              <w:top w:val="nil"/>
              <w:left w:val="nil"/>
              <w:bottom w:val="single" w:sz="12" w:space="0" w:color="auto"/>
              <w:right w:val="single" w:sz="12" w:space="0" w:color="auto"/>
            </w:tcBorders>
            <w:noWrap/>
            <w:vAlign w:val="bottom"/>
            <w:hideMark/>
          </w:tcPr>
          <w:p w:rsidR="003141C5" w:rsidRPr="00434F4F" w:rsidRDefault="003141C5">
            <w:pPr>
              <w:jc w:val="right"/>
            </w:pPr>
            <w:r w:rsidRPr="00434F4F">
              <w:t>2</w:t>
            </w:r>
          </w:p>
        </w:tc>
      </w:tr>
    </w:tbl>
    <w:p w:rsidR="003141C5" w:rsidRPr="00434F4F" w:rsidRDefault="003141C5" w:rsidP="003141C5"/>
    <w:p w:rsidR="003141C5" w:rsidRPr="00434F4F" w:rsidRDefault="003141C5" w:rsidP="00DC7FF0">
      <w:pPr>
        <w:snapToGrid w:val="0"/>
        <w:spacing w:line="276" w:lineRule="auto"/>
        <w:rPr>
          <w:b/>
        </w:rPr>
      </w:pPr>
      <w:bookmarkStart w:id="0" w:name="_GoBack"/>
      <w:bookmarkEnd w:id="0"/>
    </w:p>
    <w:sectPr w:rsidR="003141C5" w:rsidRPr="00434F4F" w:rsidSect="00957565">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083E34"/>
    <w:multiLevelType w:val="hybridMultilevel"/>
    <w:tmpl w:val="FDA2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2F66CF"/>
    <w:multiLevelType w:val="hybridMultilevel"/>
    <w:tmpl w:val="79D43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lvlOverride w:ilvl="0">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676"/>
    <w:rsid w:val="00051C6B"/>
    <w:rsid w:val="000E36A4"/>
    <w:rsid w:val="0016549C"/>
    <w:rsid w:val="001D2186"/>
    <w:rsid w:val="00227CD5"/>
    <w:rsid w:val="003141C5"/>
    <w:rsid w:val="00434F4F"/>
    <w:rsid w:val="00566784"/>
    <w:rsid w:val="00625938"/>
    <w:rsid w:val="00765B47"/>
    <w:rsid w:val="00836E18"/>
    <w:rsid w:val="00900676"/>
    <w:rsid w:val="00957565"/>
    <w:rsid w:val="00A47691"/>
    <w:rsid w:val="00D371CB"/>
    <w:rsid w:val="00DC7FF0"/>
    <w:rsid w:val="00F62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7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900676"/>
    <w:rPr>
      <w:rFonts w:ascii="Times New Roman" w:hAnsi="Times New Roman" w:cs="Times New Roman" w:hint="default"/>
      <w:i/>
      <w:iCs/>
      <w:sz w:val="20"/>
      <w:szCs w:val="20"/>
    </w:rPr>
  </w:style>
  <w:style w:type="paragraph" w:styleId="a3">
    <w:name w:val="List Paragraph"/>
    <w:basedOn w:val="a"/>
    <w:qFormat/>
    <w:rsid w:val="00227CD5"/>
    <w:pPr>
      <w:ind w:left="720"/>
      <w:contextualSpacing/>
    </w:pPr>
  </w:style>
  <w:style w:type="character" w:customStyle="1" w:styleId="3">
    <w:name w:val="Основной текст (3)_"/>
    <w:basedOn w:val="a0"/>
    <w:link w:val="30"/>
    <w:locked/>
    <w:rsid w:val="00765B47"/>
    <w:rPr>
      <w:shd w:val="clear" w:color="auto" w:fill="FFFFFF"/>
    </w:rPr>
  </w:style>
  <w:style w:type="paragraph" w:customStyle="1" w:styleId="30">
    <w:name w:val="Основной текст (3)"/>
    <w:basedOn w:val="a"/>
    <w:link w:val="3"/>
    <w:rsid w:val="00765B47"/>
    <w:pPr>
      <w:widowControl w:val="0"/>
      <w:shd w:val="clear" w:color="auto" w:fill="FFFFFF"/>
      <w:suppressAutoHyphens w:val="0"/>
      <w:spacing w:after="1080" w:line="0" w:lineRule="atLeast"/>
    </w:pPr>
    <w:rPr>
      <w:rFonts w:asciiTheme="minorHAnsi" w:eastAsiaTheme="minorHAnsi" w:hAnsiTheme="minorHAnsi" w:cstheme="minorBidi"/>
      <w:sz w:val="22"/>
      <w:szCs w:val="22"/>
      <w:lang w:eastAsia="en-US"/>
    </w:rPr>
  </w:style>
  <w:style w:type="character" w:customStyle="1" w:styleId="311">
    <w:name w:val="Основной текст (3) + 11"/>
    <w:aliases w:val="5 pt"/>
    <w:basedOn w:val="3"/>
    <w:rsid w:val="00765B47"/>
    <w:rPr>
      <w:b/>
      <w:bCs/>
      <w:color w:val="000000"/>
      <w:spacing w:val="0"/>
      <w:w w:val="100"/>
      <w:position w:val="0"/>
      <w:sz w:val="23"/>
      <w:szCs w:val="23"/>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7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900676"/>
    <w:rPr>
      <w:rFonts w:ascii="Times New Roman" w:hAnsi="Times New Roman" w:cs="Times New Roman" w:hint="default"/>
      <w:i/>
      <w:iCs/>
      <w:sz w:val="20"/>
      <w:szCs w:val="20"/>
    </w:rPr>
  </w:style>
  <w:style w:type="paragraph" w:styleId="a3">
    <w:name w:val="List Paragraph"/>
    <w:basedOn w:val="a"/>
    <w:qFormat/>
    <w:rsid w:val="00227CD5"/>
    <w:pPr>
      <w:ind w:left="720"/>
      <w:contextualSpacing/>
    </w:pPr>
  </w:style>
</w:styles>
</file>

<file path=word/webSettings.xml><?xml version="1.0" encoding="utf-8"?>
<w:webSettings xmlns:r="http://schemas.openxmlformats.org/officeDocument/2006/relationships" xmlns:w="http://schemas.openxmlformats.org/wordprocessingml/2006/main">
  <w:divs>
    <w:div w:id="63383218">
      <w:bodyDiv w:val="1"/>
      <w:marLeft w:val="0"/>
      <w:marRight w:val="0"/>
      <w:marTop w:val="0"/>
      <w:marBottom w:val="0"/>
      <w:divBdr>
        <w:top w:val="none" w:sz="0" w:space="0" w:color="auto"/>
        <w:left w:val="none" w:sz="0" w:space="0" w:color="auto"/>
        <w:bottom w:val="none" w:sz="0" w:space="0" w:color="auto"/>
        <w:right w:val="none" w:sz="0" w:space="0" w:color="auto"/>
      </w:divBdr>
    </w:div>
    <w:div w:id="283121920">
      <w:bodyDiv w:val="1"/>
      <w:marLeft w:val="0"/>
      <w:marRight w:val="0"/>
      <w:marTop w:val="0"/>
      <w:marBottom w:val="0"/>
      <w:divBdr>
        <w:top w:val="none" w:sz="0" w:space="0" w:color="auto"/>
        <w:left w:val="none" w:sz="0" w:space="0" w:color="auto"/>
        <w:bottom w:val="none" w:sz="0" w:space="0" w:color="auto"/>
        <w:right w:val="none" w:sz="0" w:space="0" w:color="auto"/>
      </w:divBdr>
    </w:div>
    <w:div w:id="373312514">
      <w:bodyDiv w:val="1"/>
      <w:marLeft w:val="0"/>
      <w:marRight w:val="0"/>
      <w:marTop w:val="0"/>
      <w:marBottom w:val="0"/>
      <w:divBdr>
        <w:top w:val="none" w:sz="0" w:space="0" w:color="auto"/>
        <w:left w:val="none" w:sz="0" w:space="0" w:color="auto"/>
        <w:bottom w:val="none" w:sz="0" w:space="0" w:color="auto"/>
        <w:right w:val="none" w:sz="0" w:space="0" w:color="auto"/>
      </w:divBdr>
    </w:div>
    <w:div w:id="492456933">
      <w:bodyDiv w:val="1"/>
      <w:marLeft w:val="0"/>
      <w:marRight w:val="0"/>
      <w:marTop w:val="0"/>
      <w:marBottom w:val="0"/>
      <w:divBdr>
        <w:top w:val="none" w:sz="0" w:space="0" w:color="auto"/>
        <w:left w:val="none" w:sz="0" w:space="0" w:color="auto"/>
        <w:bottom w:val="none" w:sz="0" w:space="0" w:color="auto"/>
        <w:right w:val="none" w:sz="0" w:space="0" w:color="auto"/>
      </w:divBdr>
    </w:div>
    <w:div w:id="873268933">
      <w:bodyDiv w:val="1"/>
      <w:marLeft w:val="0"/>
      <w:marRight w:val="0"/>
      <w:marTop w:val="0"/>
      <w:marBottom w:val="0"/>
      <w:divBdr>
        <w:top w:val="none" w:sz="0" w:space="0" w:color="auto"/>
        <w:left w:val="none" w:sz="0" w:space="0" w:color="auto"/>
        <w:bottom w:val="none" w:sz="0" w:space="0" w:color="auto"/>
        <w:right w:val="none" w:sz="0" w:space="0" w:color="auto"/>
      </w:divBdr>
    </w:div>
    <w:div w:id="977222844">
      <w:bodyDiv w:val="1"/>
      <w:marLeft w:val="0"/>
      <w:marRight w:val="0"/>
      <w:marTop w:val="0"/>
      <w:marBottom w:val="0"/>
      <w:divBdr>
        <w:top w:val="none" w:sz="0" w:space="0" w:color="auto"/>
        <w:left w:val="none" w:sz="0" w:space="0" w:color="auto"/>
        <w:bottom w:val="none" w:sz="0" w:space="0" w:color="auto"/>
        <w:right w:val="none" w:sz="0" w:space="0" w:color="auto"/>
      </w:divBdr>
    </w:div>
    <w:div w:id="1550679951">
      <w:bodyDiv w:val="1"/>
      <w:marLeft w:val="0"/>
      <w:marRight w:val="0"/>
      <w:marTop w:val="0"/>
      <w:marBottom w:val="0"/>
      <w:divBdr>
        <w:top w:val="none" w:sz="0" w:space="0" w:color="auto"/>
        <w:left w:val="none" w:sz="0" w:space="0" w:color="auto"/>
        <w:bottom w:val="none" w:sz="0" w:space="0" w:color="auto"/>
        <w:right w:val="none" w:sz="0" w:space="0" w:color="auto"/>
      </w:divBdr>
    </w:div>
    <w:div w:id="1599484037">
      <w:bodyDiv w:val="1"/>
      <w:marLeft w:val="0"/>
      <w:marRight w:val="0"/>
      <w:marTop w:val="0"/>
      <w:marBottom w:val="0"/>
      <w:divBdr>
        <w:top w:val="none" w:sz="0" w:space="0" w:color="auto"/>
        <w:left w:val="none" w:sz="0" w:space="0" w:color="auto"/>
        <w:bottom w:val="none" w:sz="0" w:space="0" w:color="auto"/>
        <w:right w:val="none" w:sz="0" w:space="0" w:color="auto"/>
      </w:divBdr>
    </w:div>
    <w:div w:id="1681352748">
      <w:bodyDiv w:val="1"/>
      <w:marLeft w:val="0"/>
      <w:marRight w:val="0"/>
      <w:marTop w:val="0"/>
      <w:marBottom w:val="0"/>
      <w:divBdr>
        <w:top w:val="none" w:sz="0" w:space="0" w:color="auto"/>
        <w:left w:val="none" w:sz="0" w:space="0" w:color="auto"/>
        <w:bottom w:val="none" w:sz="0" w:space="0" w:color="auto"/>
        <w:right w:val="none" w:sz="0" w:space="0" w:color="auto"/>
      </w:divBdr>
    </w:div>
    <w:div w:id="1705061614">
      <w:bodyDiv w:val="1"/>
      <w:marLeft w:val="0"/>
      <w:marRight w:val="0"/>
      <w:marTop w:val="0"/>
      <w:marBottom w:val="0"/>
      <w:divBdr>
        <w:top w:val="none" w:sz="0" w:space="0" w:color="auto"/>
        <w:left w:val="none" w:sz="0" w:space="0" w:color="auto"/>
        <w:bottom w:val="none" w:sz="0" w:space="0" w:color="auto"/>
        <w:right w:val="none" w:sz="0" w:space="0" w:color="auto"/>
      </w:divBdr>
    </w:div>
    <w:div w:id="1822386844">
      <w:bodyDiv w:val="1"/>
      <w:marLeft w:val="0"/>
      <w:marRight w:val="0"/>
      <w:marTop w:val="0"/>
      <w:marBottom w:val="0"/>
      <w:divBdr>
        <w:top w:val="none" w:sz="0" w:space="0" w:color="auto"/>
        <w:left w:val="none" w:sz="0" w:space="0" w:color="auto"/>
        <w:bottom w:val="none" w:sz="0" w:space="0" w:color="auto"/>
        <w:right w:val="none" w:sz="0" w:space="0" w:color="auto"/>
      </w:divBdr>
    </w:div>
    <w:div w:id="1967815089">
      <w:bodyDiv w:val="1"/>
      <w:marLeft w:val="0"/>
      <w:marRight w:val="0"/>
      <w:marTop w:val="0"/>
      <w:marBottom w:val="0"/>
      <w:divBdr>
        <w:top w:val="none" w:sz="0" w:space="0" w:color="auto"/>
        <w:left w:val="none" w:sz="0" w:space="0" w:color="auto"/>
        <w:bottom w:val="none" w:sz="0" w:space="0" w:color="auto"/>
        <w:right w:val="none" w:sz="0" w:space="0" w:color="auto"/>
      </w:divBdr>
    </w:div>
    <w:div w:id="2043942271">
      <w:bodyDiv w:val="1"/>
      <w:marLeft w:val="0"/>
      <w:marRight w:val="0"/>
      <w:marTop w:val="0"/>
      <w:marBottom w:val="0"/>
      <w:divBdr>
        <w:top w:val="none" w:sz="0" w:space="0" w:color="auto"/>
        <w:left w:val="none" w:sz="0" w:space="0" w:color="auto"/>
        <w:bottom w:val="none" w:sz="0" w:space="0" w:color="auto"/>
        <w:right w:val="none" w:sz="0" w:space="0" w:color="auto"/>
      </w:divBdr>
    </w:div>
    <w:div w:id="2122408608">
      <w:bodyDiv w:val="1"/>
      <w:marLeft w:val="0"/>
      <w:marRight w:val="0"/>
      <w:marTop w:val="0"/>
      <w:marBottom w:val="0"/>
      <w:divBdr>
        <w:top w:val="none" w:sz="0" w:space="0" w:color="auto"/>
        <w:left w:val="none" w:sz="0" w:space="0" w:color="auto"/>
        <w:bottom w:val="none" w:sz="0" w:space="0" w:color="auto"/>
        <w:right w:val="none" w:sz="0" w:space="0" w:color="auto"/>
      </w:divBdr>
    </w:div>
    <w:div w:id="213012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3645</Words>
  <Characters>20780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Наталья</cp:lastModifiedBy>
  <cp:revision>6</cp:revision>
  <cp:lastPrinted>2013-10-08T07:27:00Z</cp:lastPrinted>
  <dcterms:created xsi:type="dcterms:W3CDTF">2013-10-06T05:00:00Z</dcterms:created>
  <dcterms:modified xsi:type="dcterms:W3CDTF">2013-12-11T16:25:00Z</dcterms:modified>
</cp:coreProperties>
</file>