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48" w:rsidRPr="00161356" w:rsidRDefault="00834048" w:rsidP="0083404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«УТВЕРЖДАЮ»</w:t>
      </w:r>
    </w:p>
    <w:p w:rsidR="00834048" w:rsidRPr="00161356" w:rsidRDefault="00834048" w:rsidP="0083404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МКОУ </w:t>
      </w:r>
      <w:proofErr w:type="spellStart"/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>Бутурлиновской</w:t>
      </w:r>
      <w:proofErr w:type="spellEnd"/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№4</w:t>
      </w:r>
    </w:p>
    <w:p w:rsidR="00834048" w:rsidRPr="00161356" w:rsidRDefault="00834048" w:rsidP="0083404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/Плужник В.В./</w:t>
      </w:r>
    </w:p>
    <w:p w:rsidR="00834048" w:rsidRDefault="00834048" w:rsidP="0083404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</w:t>
      </w:r>
      <w:r w:rsidR="004C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801" w:rsidRPr="004C08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101</w:t>
      </w:r>
      <w:r w:rsidR="004C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="004C0801" w:rsidRPr="004C08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</w:t>
      </w:r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C0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801" w:rsidRPr="004C08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июля </w:t>
      </w:r>
      <w:r w:rsidRPr="00161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4048" w:rsidRDefault="00834048" w:rsidP="008340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0BC" w:rsidRDefault="00834048" w:rsidP="00CA31C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состояния и эффективности методической работы</w:t>
      </w:r>
    </w:p>
    <w:p w:rsidR="00834048" w:rsidRPr="00B05BD8" w:rsidRDefault="00833EE2" w:rsidP="00CA31C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Бутурлиновской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№4</w:t>
      </w:r>
    </w:p>
    <w:p w:rsidR="00834048" w:rsidRPr="00B05BD8" w:rsidRDefault="00834048" w:rsidP="00CA31C5">
      <w:pPr>
        <w:ind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2012-2013 учебный год.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анализа: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    Методическая работа в 2012-2013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  В 2012-2013 учебном году коллектив школы  работал над  методической темой: </w:t>
      </w:r>
      <w:r w:rsidR="00F850BC" w:rsidRPr="00F850BC">
        <w:rPr>
          <w:rFonts w:ascii="Times New Roman" w:hAnsi="Times New Roman" w:cs="Times New Roman"/>
          <w:b/>
          <w:bCs/>
          <w:sz w:val="24"/>
          <w:szCs w:val="24"/>
        </w:rPr>
        <w:t>Мотивационная</w:t>
      </w:r>
      <w:r w:rsidR="00F850BC" w:rsidRPr="00F850BC">
        <w:rPr>
          <w:rFonts w:ascii="Times New Roman" w:hAnsi="Times New Roman" w:cs="Times New Roman"/>
          <w:sz w:val="24"/>
          <w:szCs w:val="24"/>
        </w:rPr>
        <w:t xml:space="preserve"> </w:t>
      </w:r>
      <w:r w:rsidR="00F850BC" w:rsidRPr="00F850BC">
        <w:rPr>
          <w:rFonts w:ascii="Times New Roman" w:hAnsi="Times New Roman" w:cs="Times New Roman"/>
          <w:b/>
          <w:bCs/>
          <w:sz w:val="24"/>
          <w:szCs w:val="24"/>
        </w:rPr>
        <w:t>среда школы: качество образования для качества школьной жизни». Главная цель программы –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</w:t>
      </w:r>
      <w:r w:rsidR="00F850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Для решения главной задачи школы  были </w:t>
      </w:r>
      <w:r w:rsidRPr="00B05BD8">
        <w:rPr>
          <w:rFonts w:ascii="Times New Roman" w:eastAsia="Times New Roman" w:hAnsi="Times New Roman" w:cs="Times New Roman"/>
          <w:b/>
          <w:sz w:val="24"/>
          <w:szCs w:val="24"/>
        </w:rPr>
        <w:t>созданы следующие условия:</w:t>
      </w:r>
    </w:p>
    <w:p w:rsidR="00834048" w:rsidRPr="00B05BD8" w:rsidRDefault="00834048" w:rsidP="00DA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успешного продолжения образования выпускниками школы;</w:t>
      </w:r>
    </w:p>
    <w:p w:rsidR="00834048" w:rsidRPr="00B05BD8" w:rsidRDefault="00834048" w:rsidP="00DA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создана и утверждена структура методической службы школы;</w:t>
      </w:r>
    </w:p>
    <w:p w:rsidR="00834048" w:rsidRPr="00B05BD8" w:rsidRDefault="00834048" w:rsidP="00DA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все методические объединения и образовательные советы имели чёткие планы работы, вытекающие из общешкольного плана;</w:t>
      </w:r>
    </w:p>
    <w:p w:rsidR="00834048" w:rsidRPr="00B05BD8" w:rsidRDefault="00834048" w:rsidP="00DA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мониторинг в основе ВШК – одно из условий эффективности работы школы;</w:t>
      </w:r>
    </w:p>
    <w:p w:rsidR="00834048" w:rsidRPr="00B05BD8" w:rsidRDefault="00834048" w:rsidP="00DA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работа по обеспечению сохранности здоровья и здорового образа жизни;</w:t>
      </w:r>
    </w:p>
    <w:p w:rsidR="00834048" w:rsidRPr="00B05BD8" w:rsidRDefault="00834048" w:rsidP="00DA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работа по улучшению материально-технической базы кабинетов;</w:t>
      </w:r>
    </w:p>
    <w:p w:rsidR="00834048" w:rsidRPr="00B05BD8" w:rsidRDefault="00834048" w:rsidP="00DA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  В 2012-2013 учебном году перед методической службой школы была поставлена цель: </w:t>
      </w:r>
      <w:r w:rsidRPr="00B05BD8">
        <w:rPr>
          <w:rFonts w:ascii="Times New Roman" w:eastAsia="Times New Roman" w:hAnsi="Times New Roman" w:cs="Times New Roman"/>
          <w:b/>
          <w:sz w:val="24"/>
          <w:szCs w:val="24"/>
        </w:rPr>
        <w:t>Обеспечение более высокого уровня профессиональной компетентности учителей в условиях создания новой модели школы.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  Для её реализации были сформулированы следующие </w:t>
      </w:r>
      <w:r w:rsidRPr="00B05BD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lastRenderedPageBreak/>
        <w:t>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t xml:space="preserve">Отработать </w:t>
      </w:r>
      <w:proofErr w:type="spellStart"/>
      <w:r w:rsidRPr="00B05BD8">
        <w:t>скорректированность</w:t>
      </w:r>
      <w:proofErr w:type="spellEnd"/>
      <w:r w:rsidRPr="00B05BD8">
        <w:t xml:space="preserve"> планов и программ с точки зрения рекомендаций к базисному учебному плану.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t>Продолжить диагностирование уровня развития детей, состояние их физического и психического развития.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t xml:space="preserve"> Изучать и внедрять в практику новые педагогические технологии.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t>Активизировать работу учителей над темами самообразования.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t xml:space="preserve">Совершенствовать методический уровень учителей в реализации </w:t>
      </w:r>
      <w:proofErr w:type="spellStart"/>
      <w:r w:rsidRPr="00B05BD8">
        <w:t>разноуровневого</w:t>
      </w:r>
      <w:proofErr w:type="spellEnd"/>
      <w:r w:rsidRPr="00B05BD8">
        <w:t xml:space="preserve"> обучения школьников.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t>Разнообразить формы методической работы.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t>Проводить работ по совершенствованию комплексной программы воспитания учащихся, формированию у них высоких моральных качеств.</w:t>
      </w:r>
    </w:p>
    <w:p w:rsidR="00834048" w:rsidRPr="00B05BD8" w:rsidRDefault="00834048" w:rsidP="00DA5050">
      <w:pPr>
        <w:pStyle w:val="a3"/>
        <w:numPr>
          <w:ilvl w:val="0"/>
          <w:numId w:val="2"/>
        </w:numPr>
        <w:jc w:val="both"/>
      </w:pPr>
      <w:r w:rsidRPr="00B05BD8">
        <w:t>Совершенствовать работу по преемственности между первой ступенью обучения и средним звеном.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поставленными целями и задачами методическая работа осуществлялась по </w:t>
      </w:r>
      <w:r w:rsidRPr="00B05BD8">
        <w:rPr>
          <w:rFonts w:ascii="Times New Roman" w:eastAsia="Times New Roman" w:hAnsi="Times New Roman" w:cs="Times New Roman"/>
          <w:b/>
          <w:sz w:val="24"/>
          <w:szCs w:val="24"/>
        </w:rPr>
        <w:t>следующим направлениям деятельности:</w:t>
      </w:r>
    </w:p>
    <w:p w:rsidR="00834048" w:rsidRPr="00B05BD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работа педагогического совета как коллективная методическая деятельность;</w:t>
      </w:r>
    </w:p>
    <w:p w:rsidR="00834048" w:rsidRPr="00B05BD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работа методического совета – коллективная методическая деятельность стабильной творческой группы учителей;</w:t>
      </w:r>
    </w:p>
    <w:p w:rsidR="00834048" w:rsidRPr="00B05BD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подбор и расстановка кадров;</w:t>
      </w:r>
    </w:p>
    <w:p w:rsidR="00834048" w:rsidRPr="00B05BD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квалификации, педагогического мастерства и </w:t>
      </w:r>
      <w:proofErr w:type="spellStart"/>
      <w:r w:rsidRPr="00B05BD8">
        <w:rPr>
          <w:rFonts w:ascii="Times New Roman" w:eastAsia="Times New Roman" w:hAnsi="Times New Roman" w:cs="Times New Roman"/>
          <w:sz w:val="24"/>
          <w:szCs w:val="24"/>
        </w:rPr>
        <w:t>категорийности</w:t>
      </w:r>
      <w:proofErr w:type="spellEnd"/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кадров;</w:t>
      </w:r>
    </w:p>
    <w:p w:rsidR="00834048" w:rsidRPr="00B05BD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работа с МО, </w:t>
      </w:r>
      <w:r w:rsidR="00F86E3C">
        <w:rPr>
          <w:rFonts w:ascii="Times New Roman" w:eastAsia="Times New Roman" w:hAnsi="Times New Roman" w:cs="Times New Roman"/>
          <w:sz w:val="24"/>
          <w:szCs w:val="24"/>
        </w:rPr>
        <w:t xml:space="preserve"> МС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>и творческими группами учителей – групповая методическая деятельность;</w:t>
      </w:r>
    </w:p>
    <w:p w:rsidR="00834048" w:rsidRPr="00B05BD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индивидуально-методическая и инновационная деятельность – обобщение опыта работы;</w:t>
      </w:r>
    </w:p>
    <w:p w:rsidR="00834048" w:rsidRPr="00B05BD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обеспечение методической работы;</w:t>
      </w:r>
    </w:p>
    <w:p w:rsidR="00834048" w:rsidRPr="00B05BD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BD8">
        <w:rPr>
          <w:rFonts w:ascii="Times New Roman" w:eastAsia="Times New Roman" w:hAnsi="Times New Roman" w:cs="Times New Roman"/>
          <w:sz w:val="24"/>
          <w:szCs w:val="24"/>
        </w:rPr>
        <w:t>диагностико-аналитическая</w:t>
      </w:r>
      <w:proofErr w:type="spellEnd"/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психолого-педагогическая деятельность;</w:t>
      </w:r>
    </w:p>
    <w:p w:rsidR="00834048" w:rsidRDefault="00834048" w:rsidP="00DA505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обновление методической оснащённости кабинетов.</w:t>
      </w:r>
    </w:p>
    <w:p w:rsidR="00833EE2" w:rsidRDefault="00833EE2" w:rsidP="004C0801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Являясь инновационной площадкой с декабря</w:t>
      </w:r>
      <w:r w:rsidR="00F850BC">
        <w:rPr>
          <w:rFonts w:ascii="Times New Roman" w:eastAsia="Times New Roman" w:hAnsi="Times New Roman" w:cs="Times New Roman"/>
          <w:sz w:val="24"/>
          <w:szCs w:val="24"/>
        </w:rPr>
        <w:t xml:space="preserve"> 2012 года в школе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 для введения ФГОС ООО по следующим направлениям:</w:t>
      </w:r>
    </w:p>
    <w:p w:rsidR="00833EE2" w:rsidRDefault="00833EE2" w:rsidP="004C0801">
      <w:pPr>
        <w:pStyle w:val="a6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lang w:val="ru-RU"/>
        </w:rPr>
        <w:t>Разработана программа углубленного курса изучения предметов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русский язык, физика, биология, химия, математика в 9-11 классах для дистанционного обучения обучающихся школ образовательного округа в 2013-2014 учебном году;</w:t>
      </w:r>
    </w:p>
    <w:p w:rsidR="00833EE2" w:rsidRDefault="00833EE2" w:rsidP="004C0801">
      <w:pPr>
        <w:pStyle w:val="a6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Разработана программа внедрения </w:t>
      </w:r>
      <w:proofErr w:type="spellStart"/>
      <w:r>
        <w:rPr>
          <w:lang w:val="ru-RU"/>
        </w:rPr>
        <w:t>здоровьесберегающих</w:t>
      </w:r>
      <w:proofErr w:type="spellEnd"/>
      <w:r>
        <w:rPr>
          <w:lang w:val="ru-RU"/>
        </w:rPr>
        <w:t xml:space="preserve"> технологий по опыту Земской гимназии;</w:t>
      </w:r>
    </w:p>
    <w:p w:rsidR="00833EE2" w:rsidRDefault="00833EE2" w:rsidP="004C0801">
      <w:pPr>
        <w:pStyle w:val="a6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Разработана программа специальных (коррекционных) образовательных учреждений МКОУ </w:t>
      </w:r>
      <w:proofErr w:type="spellStart"/>
      <w:r>
        <w:rPr>
          <w:lang w:val="ru-RU"/>
        </w:rPr>
        <w:t>Бутурлиновской</w:t>
      </w:r>
      <w:proofErr w:type="spellEnd"/>
      <w:r>
        <w:rPr>
          <w:lang w:val="ru-RU"/>
        </w:rPr>
        <w:t xml:space="preserve"> СОШ №4 для обучающихся, воспитанников с ограниченными возможностями здоровья </w:t>
      </w:r>
      <w:r>
        <w:t>VIII</w:t>
      </w:r>
      <w:r w:rsidRPr="00833EE2">
        <w:rPr>
          <w:lang w:val="ru-RU"/>
        </w:rPr>
        <w:t xml:space="preserve"> </w:t>
      </w:r>
      <w:r>
        <w:rPr>
          <w:lang w:val="ru-RU"/>
        </w:rPr>
        <w:t>вида;</w:t>
      </w:r>
    </w:p>
    <w:p w:rsidR="00833EE2" w:rsidRDefault="00833EE2" w:rsidP="004C0801">
      <w:pPr>
        <w:pStyle w:val="a6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Разработана программа внеурочной работы на </w:t>
      </w:r>
      <w:r>
        <w:t>II</w:t>
      </w:r>
      <w:r w:rsidRPr="00833EE2">
        <w:rPr>
          <w:lang w:val="ru-RU"/>
        </w:rPr>
        <w:t xml:space="preserve"> </w:t>
      </w:r>
      <w:r>
        <w:rPr>
          <w:lang w:val="ru-RU"/>
        </w:rPr>
        <w:t>ступени обучения.</w:t>
      </w:r>
    </w:p>
    <w:p w:rsidR="00833EE2" w:rsidRDefault="00833EE2" w:rsidP="004C0801">
      <w:pPr>
        <w:ind w:left="1080"/>
        <w:jc w:val="both"/>
      </w:pPr>
    </w:p>
    <w:p w:rsidR="00F850BC" w:rsidRPr="00F850BC" w:rsidRDefault="00F850BC" w:rsidP="004C0801">
      <w:pPr>
        <w:ind w:left="1080"/>
        <w:jc w:val="both"/>
      </w:pPr>
    </w:p>
    <w:p w:rsidR="00834048" w:rsidRPr="00B05BD8" w:rsidRDefault="00F35E29" w:rsidP="00DA50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34048" w:rsidRPr="00B05BD8">
        <w:rPr>
          <w:rFonts w:ascii="Times New Roman" w:eastAsia="Times New Roman" w:hAnsi="Times New Roman" w:cs="Times New Roman"/>
          <w:b/>
          <w:sz w:val="24"/>
          <w:szCs w:val="24"/>
        </w:rPr>
        <w:t>Анализ методической работы по направлениям деятельности.</w:t>
      </w:r>
    </w:p>
    <w:p w:rsidR="00834048" w:rsidRPr="00B05BD8" w:rsidRDefault="00834048" w:rsidP="00DA50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Проведение педсоветов.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прошедшем учебном году было проведено четыре тематических педсовета и пять нетематических педсоветов, что соответствовало составленному плану методической работы. </w:t>
      </w:r>
    </w:p>
    <w:tbl>
      <w:tblPr>
        <w:tblStyle w:val="a5"/>
        <w:tblW w:w="0" w:type="auto"/>
        <w:tblInd w:w="-743" w:type="dxa"/>
        <w:tblLook w:val="04A0"/>
      </w:tblPr>
      <w:tblGrid>
        <w:gridCol w:w="709"/>
        <w:gridCol w:w="4537"/>
        <w:gridCol w:w="2675"/>
        <w:gridCol w:w="2393"/>
      </w:tblGrid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школы за 2011- 2012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. год. Стандарты качества образования: задачи, основные направления, результаты освоения. Утверждение плана работы на 2012-2-13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Плужник В.В.,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– необходимое условие успешного обучения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В.И., Глотова О.В., Латышева В.И.,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– условие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В.И., Мамаева Г.Ю., Инютина О.С.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образовательные стандарты 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В.И., Сербина И.П., Вербицкая О.А.,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аттестуемых по предметам по выбору. Утверждение аттестационной комиссии, расписания экзаменов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 допуске к ГИА, ЕГЭ.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tabs>
                <w:tab w:val="left" w:pos="740"/>
                <w:tab w:val="center" w:pos="1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ab/>
              <w:t>До 25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ab/>
              <w:t>мая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Плужник В.В.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 утверждении УМК на 2012-2013уч. год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tabs>
                <w:tab w:val="left" w:pos="920"/>
                <w:tab w:val="center" w:pos="1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 31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ab/>
              <w:t>мая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ab/>
              <w:t>Плужник В.В., Терновская Г.Ф.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 выпуске и награждении обучающихся 9 классов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До 17 июня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Г.Ю.,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4048" w:rsidRPr="00B05BD8" w:rsidTr="00834048"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 выпуске и награждении обучающихся 11 классов</w:t>
            </w:r>
          </w:p>
        </w:tc>
        <w:tc>
          <w:tcPr>
            <w:tcW w:w="267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 26 июня</w:t>
            </w:r>
          </w:p>
        </w:tc>
        <w:tc>
          <w:tcPr>
            <w:tcW w:w="2393" w:type="dxa"/>
          </w:tcPr>
          <w:p w:rsidR="00834048" w:rsidRPr="00B05BD8" w:rsidRDefault="00834048" w:rsidP="00DA5050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Г.Ю.,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Все педагогические советы были подготовлены и проводились исходя из поставленной задачи «Педсовет как технология», в </w:t>
      </w:r>
      <w:proofErr w:type="gramStart"/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в их структуру были включены следующие технологии:</w:t>
      </w:r>
    </w:p>
    <w:p w:rsidR="00834048" w:rsidRPr="00B05BD8" w:rsidRDefault="00834048" w:rsidP="00DA5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творческой группы учителей по подготовке к педсовету;</w:t>
      </w:r>
    </w:p>
    <w:p w:rsidR="00834048" w:rsidRPr="00B05BD8" w:rsidRDefault="00834048" w:rsidP="00DA5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фрагментов уроков по теме педсовета с комментариями учителя;</w:t>
      </w:r>
    </w:p>
    <w:p w:rsidR="00834048" w:rsidRPr="00B05BD8" w:rsidRDefault="00834048" w:rsidP="00DA5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самоанализ деятельности педагогического коллектива.</w:t>
      </w:r>
    </w:p>
    <w:p w:rsidR="00800AA3" w:rsidRPr="00B05BD8" w:rsidRDefault="00800AA3" w:rsidP="00F35E29">
      <w:pPr>
        <w:pStyle w:val="a8"/>
        <w:spacing w:after="0" w:line="360" w:lineRule="auto"/>
        <w:ind w:left="1080"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5BD8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B05BD8">
        <w:rPr>
          <w:rFonts w:ascii="Times New Roman" w:hAnsi="Times New Roman" w:cs="Times New Roman"/>
          <w:sz w:val="24"/>
          <w:szCs w:val="24"/>
        </w:rPr>
        <w:t xml:space="preserve"> выполнением решений педагогического совета возлагался на администрацию, руководителей методических объединений. Результаты контроля обсуждались на совещаниях при директоре,  заседаниях МО учителей-предметников. Выполнение принятых решений позитивно отразилось на качестве преподавания и результативности </w:t>
      </w:r>
      <w:proofErr w:type="spellStart"/>
      <w:r w:rsidRPr="00B05BD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05BD8">
        <w:rPr>
          <w:rFonts w:ascii="Times New Roman" w:hAnsi="Times New Roman" w:cs="Times New Roman"/>
          <w:sz w:val="24"/>
          <w:szCs w:val="24"/>
        </w:rPr>
        <w:t xml:space="preserve"> учащихся по итогам года.</w:t>
      </w:r>
    </w:p>
    <w:p w:rsidR="00834048" w:rsidRPr="00B05BD8" w:rsidRDefault="00834048" w:rsidP="00DA50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B836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Работа методического совета школы.</w:t>
      </w:r>
    </w:p>
    <w:p w:rsidR="00DA4D3A" w:rsidRPr="00B05BD8" w:rsidRDefault="00DA4D3A" w:rsidP="00DA50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Органом </w:t>
      </w:r>
      <w:proofErr w:type="spellStart"/>
      <w:r w:rsidRPr="00B05B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управления, координатором инноваций и учебно-методической работы в школе является </w:t>
      </w:r>
      <w:r w:rsidRPr="00B05BD8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методический совет</w:t>
      </w:r>
      <w:r w:rsidRPr="00B05BD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05BD8">
        <w:rPr>
          <w:rFonts w:ascii="Times New Roman" w:hAnsi="Times New Roman" w:cs="Times New Roman"/>
          <w:sz w:val="24"/>
          <w:szCs w:val="24"/>
        </w:rPr>
        <w:t xml:space="preserve">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>В него входят  директор, зам. директора по НМР, зам. директора по УВР,  руководители ШМО.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Было проведено 6 заседаний методического совета, на которых </w:t>
      </w:r>
      <w:r w:rsidRPr="00B0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рассматривались следующие вопросы:</w:t>
      </w:r>
    </w:p>
    <w:p w:rsidR="00834048" w:rsidRPr="00B05BD8" w:rsidRDefault="00834048" w:rsidP="00DA5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 xml:space="preserve">План заседаний Методического совета МКОУ </w:t>
      </w:r>
      <w:proofErr w:type="spellStart"/>
      <w:r w:rsidRPr="00B05BD8">
        <w:rPr>
          <w:rFonts w:ascii="Times New Roman" w:hAnsi="Times New Roman" w:cs="Times New Roman"/>
          <w:b/>
          <w:sz w:val="24"/>
          <w:szCs w:val="24"/>
        </w:rPr>
        <w:t>Бутурлиновской</w:t>
      </w:r>
      <w:proofErr w:type="spellEnd"/>
      <w:r w:rsidRPr="00B05BD8">
        <w:rPr>
          <w:rFonts w:ascii="Times New Roman" w:hAnsi="Times New Roman" w:cs="Times New Roman"/>
          <w:b/>
          <w:sz w:val="24"/>
          <w:szCs w:val="24"/>
        </w:rPr>
        <w:t xml:space="preserve"> СОШ №4</w:t>
      </w:r>
    </w:p>
    <w:p w:rsidR="00834048" w:rsidRPr="00B05BD8" w:rsidRDefault="00834048" w:rsidP="00DA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на 2012 – 2013 учебный год</w:t>
      </w:r>
    </w:p>
    <w:tbl>
      <w:tblPr>
        <w:tblW w:w="9878" w:type="dxa"/>
        <w:tblInd w:w="-25" w:type="dxa"/>
        <w:tblLayout w:type="fixed"/>
        <w:tblLook w:val="04A0"/>
      </w:tblPr>
      <w:tblGrid>
        <w:gridCol w:w="675"/>
        <w:gridCol w:w="7405"/>
        <w:gridCol w:w="1798"/>
      </w:tblGrid>
      <w:tr w:rsidR="00834048" w:rsidRPr="00B05BD8" w:rsidTr="008340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34048" w:rsidRPr="00B05BD8" w:rsidTr="008340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048" w:rsidRPr="00B05BD8" w:rsidRDefault="00834048" w:rsidP="00DA5050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августовскому педсовету.</w:t>
            </w:r>
          </w:p>
          <w:p w:rsidR="00834048" w:rsidRPr="00B05BD8" w:rsidRDefault="00834048" w:rsidP="00DA5050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развития и задачи школы в новом учебном году. </w:t>
            </w:r>
          </w:p>
          <w:p w:rsidR="00834048" w:rsidRPr="00B05BD8" w:rsidRDefault="00834048" w:rsidP="00DA5050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деятельности МО школы. </w:t>
            </w:r>
          </w:p>
          <w:p w:rsidR="00834048" w:rsidRPr="00B05BD8" w:rsidRDefault="00834048" w:rsidP="00DA5050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9итоговой аттестации обучающихся 9, 11 классов.</w:t>
            </w:r>
          </w:p>
          <w:p w:rsidR="00834048" w:rsidRPr="00B05BD8" w:rsidRDefault="00834048" w:rsidP="00DA5050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 и программ элективных курсов учителей.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834048" w:rsidRPr="00B05BD8" w:rsidTr="008340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048" w:rsidRPr="00B05BD8" w:rsidRDefault="00834048" w:rsidP="00DA5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Утверждение руководителей МО.</w:t>
            </w:r>
          </w:p>
          <w:p w:rsidR="00834048" w:rsidRPr="00B05BD8" w:rsidRDefault="00834048" w:rsidP="00DA5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в новом учебном году.</w:t>
            </w:r>
          </w:p>
          <w:p w:rsidR="00834048" w:rsidRPr="00B05BD8" w:rsidRDefault="00834048" w:rsidP="00DA5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Утверждение руководителей творческих групп.</w:t>
            </w:r>
          </w:p>
          <w:p w:rsidR="00834048" w:rsidRPr="00B05BD8" w:rsidRDefault="00834048" w:rsidP="00DA5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Итоги организации профильных классов.</w:t>
            </w:r>
          </w:p>
          <w:p w:rsidR="00834048" w:rsidRPr="00B05BD8" w:rsidRDefault="00834048" w:rsidP="00DA5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Утверждение авторских программ.</w:t>
            </w:r>
          </w:p>
          <w:p w:rsidR="00834048" w:rsidRPr="00B05BD8" w:rsidRDefault="00834048" w:rsidP="00DA5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контрольных работ.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4048" w:rsidRPr="00B05BD8" w:rsidTr="008340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048" w:rsidRPr="00B05BD8" w:rsidRDefault="00834048" w:rsidP="00DA505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для отслеживания результатов ФГОС.</w:t>
            </w:r>
          </w:p>
          <w:p w:rsidR="00834048" w:rsidRPr="00B05BD8" w:rsidRDefault="00834048" w:rsidP="00DA505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Анализ проведения школьного тура и участие в муниципальном туре предметных олимпиад.</w:t>
            </w:r>
          </w:p>
          <w:p w:rsidR="00834048" w:rsidRPr="00B05BD8" w:rsidRDefault="00834048" w:rsidP="00DA505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рабочих программ педагогов.</w:t>
            </w:r>
          </w:p>
          <w:p w:rsidR="00834048" w:rsidRPr="00B05BD8" w:rsidRDefault="00834048" w:rsidP="00DA505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Анализ работы элективных курсов.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4048" w:rsidRPr="00B05BD8" w:rsidTr="008340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048" w:rsidRPr="00B05BD8" w:rsidRDefault="00834048" w:rsidP="00DA5050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Введение ФГОС НОО: первый опыт, проблемы, перспективы.</w:t>
            </w:r>
          </w:p>
          <w:p w:rsidR="00834048" w:rsidRPr="00B05BD8" w:rsidRDefault="00834048" w:rsidP="00DA5050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Итоги участия в муниципальном туре предметных олимпиад.</w:t>
            </w:r>
          </w:p>
          <w:p w:rsidR="00834048" w:rsidRPr="00B05BD8" w:rsidRDefault="00834048" w:rsidP="00DA5050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муниципальному конкурсу «Учитель года»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4048" w:rsidRPr="00B05BD8" w:rsidTr="0083404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048" w:rsidRPr="00B05BD8" w:rsidRDefault="00834048" w:rsidP="00DA505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Анализ аттестации педагогических работников.</w:t>
            </w:r>
          </w:p>
          <w:p w:rsidR="00834048" w:rsidRPr="00B05BD8" w:rsidRDefault="00834048" w:rsidP="00DA505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Анализ курсовой переподготовки педагогических работников. </w:t>
            </w:r>
          </w:p>
          <w:p w:rsidR="00834048" w:rsidRPr="00B05BD8" w:rsidRDefault="00834048" w:rsidP="00DA505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внеурочной деятельности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1-2 классов.</w:t>
            </w:r>
          </w:p>
          <w:p w:rsidR="00834048" w:rsidRPr="00B05BD8" w:rsidRDefault="00834048" w:rsidP="00DA505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пробных экзаменов учащихся 9, 11 классов.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834048" w:rsidRPr="00B05BD8" w:rsidTr="00834048">
        <w:trPr>
          <w:trHeight w:val="1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048" w:rsidRPr="00B05BD8" w:rsidRDefault="00834048" w:rsidP="00DA505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Экспертиза и согласование экзаменационного материала для аттестации обучающихся 9-х классов.</w:t>
            </w:r>
          </w:p>
          <w:p w:rsidR="00834048" w:rsidRPr="00B05BD8" w:rsidRDefault="00834048" w:rsidP="00DA505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Составление плана аттестации и курсовой подготовки на следующий год.</w:t>
            </w:r>
          </w:p>
          <w:p w:rsidR="00834048" w:rsidRPr="00B05BD8" w:rsidRDefault="00834048" w:rsidP="00DA505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анкетирования учащихся 9-х классов по выбору  профиля. </w:t>
            </w:r>
          </w:p>
          <w:p w:rsidR="00834048" w:rsidRPr="00B05BD8" w:rsidRDefault="00834048" w:rsidP="00DA505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Анализ введения ФГОС НОО</w:t>
            </w:r>
          </w:p>
          <w:p w:rsidR="00834048" w:rsidRPr="00B05BD8" w:rsidRDefault="00834048" w:rsidP="00DA505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школьной методической службы за 2012-2013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. год.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48" w:rsidRPr="00B05BD8" w:rsidRDefault="00834048" w:rsidP="00DA505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35E29" w:rsidRPr="00B05BD8" w:rsidRDefault="00DA4D3A" w:rsidP="00F35E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В течение года 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834048" w:rsidRPr="00B05BD8" w:rsidRDefault="00DA5050" w:rsidP="00F35E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834048"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методических объединений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результативности выполнения целей и задач, возложенных на методические объединения</w:t>
      </w:r>
      <w:r w:rsidR="00DA4D3A"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из основных задач, сформулированных в результате анализа работы МО школы, в 2012-2013 учебном году была поставлена задача совершенствования педагогического мастерства, обучение педагогов технологии проектной и исследовательской деятельности, привлечение учащихся к проектной и исследовательской деятельности, создания системы обучения, обеспечивающей потребности каждого ученика в соответствии со склонностями, интересами и возможностями. В соответствии с методической темой школы была продолжена работа педагогов над темами самообразования.</w:t>
      </w:r>
    </w:p>
    <w:p w:rsidR="00834048" w:rsidRPr="00B05BD8" w:rsidRDefault="00834048" w:rsidP="00DA5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 xml:space="preserve">Темы по самообразованию учителей МКОУ </w:t>
      </w:r>
      <w:proofErr w:type="spellStart"/>
      <w:r w:rsidRPr="00B05BD8">
        <w:rPr>
          <w:rFonts w:ascii="Times New Roman" w:hAnsi="Times New Roman" w:cs="Times New Roman"/>
          <w:b/>
          <w:sz w:val="24"/>
          <w:szCs w:val="24"/>
        </w:rPr>
        <w:t>Бутурлиновской</w:t>
      </w:r>
      <w:proofErr w:type="spellEnd"/>
      <w:r w:rsidRPr="00B05BD8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№4 в 2012- 2013 </w:t>
      </w:r>
      <w:proofErr w:type="spellStart"/>
      <w:r w:rsidRPr="00B05BD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B05BD8">
        <w:rPr>
          <w:rFonts w:ascii="Times New Roman" w:hAnsi="Times New Roman" w:cs="Times New Roman"/>
          <w:b/>
          <w:sz w:val="24"/>
          <w:szCs w:val="24"/>
        </w:rPr>
        <w:t>. году</w:t>
      </w:r>
    </w:p>
    <w:p w:rsidR="00834048" w:rsidRPr="00B05BD8" w:rsidRDefault="00834048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tbl>
      <w:tblPr>
        <w:tblStyle w:val="a5"/>
        <w:tblW w:w="0" w:type="auto"/>
        <w:tblLook w:val="04A0"/>
      </w:tblPr>
      <w:tblGrid>
        <w:gridCol w:w="884"/>
        <w:gridCol w:w="3336"/>
        <w:gridCol w:w="5351"/>
      </w:tblGrid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на уроках русского языка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Казначеева Н.Е.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обучающихся на уроках</w:t>
            </w:r>
            <w:proofErr w:type="gramEnd"/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интеллектуального, нравственного развития личности каждого ребенка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познавательной активности обучающихся на уроках и во внеурочное время</w:t>
            </w:r>
            <w:proofErr w:type="gramEnd"/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как средство повышения познавательного интереса обучающихся на уроках русского языка</w:t>
            </w:r>
            <w:proofErr w:type="gramEnd"/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активности на уроках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у младших школьников на уроках русского языка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младших школьников</w:t>
            </w:r>
          </w:p>
        </w:tc>
      </w:tr>
    </w:tbl>
    <w:p w:rsidR="00DA5050" w:rsidRPr="00B05BD8" w:rsidRDefault="00DA5050" w:rsidP="00DA50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048" w:rsidRPr="00B05BD8" w:rsidRDefault="00834048" w:rsidP="00DA5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Филология</w:t>
      </w:r>
    </w:p>
    <w:tbl>
      <w:tblPr>
        <w:tblStyle w:val="a5"/>
        <w:tblW w:w="0" w:type="auto"/>
        <w:tblLook w:val="04A0"/>
      </w:tblPr>
      <w:tblGrid>
        <w:gridCol w:w="882"/>
        <w:gridCol w:w="3249"/>
        <w:gridCol w:w="5440"/>
      </w:tblGrid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мониторинга развития личности и коллектива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Технология индивидуального сотрудничества одаренных детей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средствами русского языка и литературы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Взаимосотроудничество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: семья – родители - школа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системного подхода в формировании культуры монологического высказывания устной и письменной речи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Плужник В.В.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Учить учиться на уроке</w:t>
            </w: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 к обучению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домашним заданиям в классе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Ядченко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Обучение школьников монологическому высказыванию в свете личностно – ориентированного подхода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Использование игровой технологии как средства развития интереса к иностранному языку</w:t>
            </w:r>
          </w:p>
        </w:tc>
      </w:tr>
    </w:tbl>
    <w:p w:rsidR="00834048" w:rsidRPr="00B05BD8" w:rsidRDefault="00834048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5"/>
        <w:tblW w:w="0" w:type="auto"/>
        <w:tblLook w:val="04A0"/>
      </w:tblPr>
      <w:tblGrid>
        <w:gridCol w:w="883"/>
        <w:gridCol w:w="3277"/>
        <w:gridCol w:w="5411"/>
      </w:tblGrid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 в обучении математике 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обучающихся на уроках математики по формированию умений и компетенций</w:t>
            </w:r>
          </w:p>
        </w:tc>
      </w:tr>
      <w:tr w:rsidR="00834048" w:rsidRPr="00B05BD8" w:rsidTr="00834048">
        <w:tc>
          <w:tcPr>
            <w:tcW w:w="95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48" w:rsidRPr="00B05BD8" w:rsidRDefault="00834048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Style w:val="a5"/>
        <w:tblW w:w="0" w:type="auto"/>
        <w:tblLook w:val="04A0"/>
      </w:tblPr>
      <w:tblGrid>
        <w:gridCol w:w="1003"/>
        <w:gridCol w:w="3138"/>
        <w:gridCol w:w="5430"/>
      </w:tblGrid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Панченко Н. 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оценке знаний обучающихся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Инютина О. С.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нравственности на уроках биологии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исследовательской деятельности и творческих способностей обучающихся на уроках химии</w:t>
            </w:r>
          </w:p>
        </w:tc>
      </w:tr>
    </w:tbl>
    <w:p w:rsidR="00834048" w:rsidRPr="00B05BD8" w:rsidRDefault="00834048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5"/>
        <w:tblW w:w="0" w:type="auto"/>
        <w:tblLook w:val="04A0"/>
      </w:tblPr>
      <w:tblGrid>
        <w:gridCol w:w="1007"/>
        <w:gridCol w:w="3152"/>
        <w:gridCol w:w="5412"/>
      </w:tblGrid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pStyle w:val="a6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самостоятельной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уроке и во внеурочное время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pStyle w:val="a6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 Ю.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 на уроках географии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pStyle w:val="a6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Тихонова А. 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черт личностно – ориентированного учебного занятия и внеклассного мероприятия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pStyle w:val="a6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активности на уроках географии через личностно ориентированные технологии</w:t>
            </w:r>
          </w:p>
        </w:tc>
      </w:tr>
    </w:tbl>
    <w:p w:rsidR="00834048" w:rsidRPr="00B05BD8" w:rsidRDefault="00834048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Технология, искусство</w:t>
      </w:r>
    </w:p>
    <w:tbl>
      <w:tblPr>
        <w:tblStyle w:val="a5"/>
        <w:tblW w:w="0" w:type="auto"/>
        <w:tblLook w:val="04A0"/>
      </w:tblPr>
      <w:tblGrid>
        <w:gridCol w:w="1003"/>
        <w:gridCol w:w="3150"/>
        <w:gridCol w:w="5418"/>
      </w:tblGrid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 темы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Головкова Н.И.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и индивидуальное обучение обучающихся на уроках технологии</w:t>
            </w:r>
            <w:proofErr w:type="gramEnd"/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Южакова Н. Н.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изобразительного искусства</w:t>
            </w:r>
          </w:p>
        </w:tc>
      </w:tr>
    </w:tbl>
    <w:p w:rsidR="00834048" w:rsidRPr="00B05BD8" w:rsidRDefault="00834048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Физическая культура, ОБЖ</w:t>
      </w:r>
    </w:p>
    <w:tbl>
      <w:tblPr>
        <w:tblStyle w:val="a5"/>
        <w:tblW w:w="0" w:type="auto"/>
        <w:tblLook w:val="04A0"/>
      </w:tblPr>
      <w:tblGrid>
        <w:gridCol w:w="999"/>
        <w:gridCol w:w="3179"/>
        <w:gridCol w:w="5393"/>
      </w:tblGrid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Герасименко Б.Ю.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Миляев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Использование форм и методов активизации самостоятельной деятельности  школьников на уроках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Соляников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преподавания предмета ОБЖ в профильных классах</w:t>
            </w:r>
          </w:p>
        </w:tc>
      </w:tr>
    </w:tbl>
    <w:p w:rsidR="00834048" w:rsidRPr="00B05BD8" w:rsidRDefault="00834048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Другие педагоги</w:t>
      </w:r>
    </w:p>
    <w:tbl>
      <w:tblPr>
        <w:tblStyle w:val="a5"/>
        <w:tblW w:w="0" w:type="auto"/>
        <w:tblLook w:val="04A0"/>
      </w:tblPr>
      <w:tblGrid>
        <w:gridCol w:w="1003"/>
        <w:gridCol w:w="3149"/>
        <w:gridCol w:w="5419"/>
      </w:tblGrid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Жупан Г.А.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Оздоровление окружающей среды ребенка в социуме. Охрана прав ребенка.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Нагина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Технология работы по психологическому здоровью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Едрышова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Использование ИКТ  во внеурочной деятельности в ГПД</w:t>
            </w:r>
          </w:p>
        </w:tc>
      </w:tr>
      <w:tr w:rsidR="00834048" w:rsidRPr="00B05BD8" w:rsidTr="00834048">
        <w:tc>
          <w:tcPr>
            <w:tcW w:w="1101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Середа О.С.</w:t>
            </w:r>
          </w:p>
        </w:tc>
        <w:tc>
          <w:tcPr>
            <w:tcW w:w="6038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Индивидуальный и дифференцированный подход при коррекции отклонений ребенка в развитии речи обучающихся</w:t>
            </w:r>
          </w:p>
        </w:tc>
      </w:tr>
    </w:tbl>
    <w:p w:rsidR="00834048" w:rsidRPr="00B05BD8" w:rsidRDefault="00DA4D3A" w:rsidP="00DA50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Каждое методическое объединение имеет свой план работы, в соответствии с темой и целью методической службы школы.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B05BD8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среды.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 МО обсуждались следующие вопросы:</w:t>
      </w:r>
    </w:p>
    <w:p w:rsidR="00834048" w:rsidRPr="00B05BD8" w:rsidRDefault="00834048" w:rsidP="00B8363A">
      <w:pPr>
        <w:numPr>
          <w:ilvl w:val="0"/>
          <w:numId w:val="5"/>
        </w:numPr>
        <w:tabs>
          <w:tab w:val="num" w:pos="269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плана работы на год и календарно-тематического планирования.</w:t>
      </w:r>
    </w:p>
    <w:p w:rsidR="00834048" w:rsidRPr="00B05BD8" w:rsidRDefault="00834048" w:rsidP="00B8363A">
      <w:pPr>
        <w:numPr>
          <w:ilvl w:val="0"/>
          <w:numId w:val="5"/>
        </w:numPr>
        <w:tabs>
          <w:tab w:val="clear" w:pos="3480"/>
          <w:tab w:val="num" w:pos="851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проектно-исследовательской технологии на современном этапе обучения.</w:t>
      </w:r>
    </w:p>
    <w:p w:rsidR="00834048" w:rsidRPr="00B05BD8" w:rsidRDefault="00834048" w:rsidP="00B8363A">
      <w:pPr>
        <w:numPr>
          <w:ilvl w:val="0"/>
          <w:numId w:val="5"/>
        </w:numPr>
        <w:tabs>
          <w:tab w:val="clear" w:pos="3480"/>
          <w:tab w:val="num" w:pos="142"/>
        </w:tabs>
        <w:spacing w:after="0" w:line="240" w:lineRule="auto"/>
        <w:ind w:left="426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Обсуждение тем исследовательских и проектных работ учащихся.</w:t>
      </w:r>
    </w:p>
    <w:p w:rsidR="00834048" w:rsidRPr="00B05BD8" w:rsidRDefault="00834048" w:rsidP="00B8363A">
      <w:pPr>
        <w:numPr>
          <w:ilvl w:val="0"/>
          <w:numId w:val="5"/>
        </w:numPr>
        <w:tabs>
          <w:tab w:val="clear" w:pos="3480"/>
        </w:tabs>
        <w:spacing w:after="0" w:line="240" w:lineRule="auto"/>
        <w:ind w:left="1418" w:hanging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утверждение экзаменационного материала промежуточной аттестации.</w:t>
      </w:r>
    </w:p>
    <w:p w:rsidR="00834048" w:rsidRPr="00B05BD8" w:rsidRDefault="00834048" w:rsidP="00B8363A">
      <w:pPr>
        <w:numPr>
          <w:ilvl w:val="0"/>
          <w:numId w:val="5"/>
        </w:numPr>
        <w:tabs>
          <w:tab w:val="clear" w:pos="3480"/>
          <w:tab w:val="num" w:pos="1276"/>
        </w:tabs>
        <w:spacing w:after="0" w:line="240" w:lineRule="auto"/>
        <w:ind w:left="113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современных образовательных технологий подготовки к ЕГЭ по математике.</w:t>
      </w:r>
    </w:p>
    <w:p w:rsidR="00834048" w:rsidRPr="00B05BD8" w:rsidRDefault="00834048" w:rsidP="00B8363A">
      <w:pPr>
        <w:numPr>
          <w:ilvl w:val="0"/>
          <w:numId w:val="5"/>
        </w:numPr>
        <w:tabs>
          <w:tab w:val="clear" w:pos="3480"/>
          <w:tab w:val="num" w:pos="3261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способностей учащихся.</w:t>
      </w:r>
    </w:p>
    <w:p w:rsidR="00834048" w:rsidRPr="00B05BD8" w:rsidRDefault="00834048" w:rsidP="00B8363A">
      <w:pPr>
        <w:numPr>
          <w:ilvl w:val="0"/>
          <w:numId w:val="5"/>
        </w:numPr>
        <w:tabs>
          <w:tab w:val="clear" w:pos="3480"/>
          <w:tab w:val="num" w:pos="851"/>
        </w:tabs>
        <w:spacing w:after="0" w:line="240" w:lineRule="auto"/>
        <w:ind w:left="85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новых педагогических технологий при изучении предметов и внеклассной работе.</w:t>
      </w:r>
    </w:p>
    <w:p w:rsidR="00834048" w:rsidRPr="00B05BD8" w:rsidRDefault="00834048" w:rsidP="00B8363A">
      <w:pPr>
        <w:numPr>
          <w:ilvl w:val="0"/>
          <w:numId w:val="5"/>
        </w:numPr>
        <w:tabs>
          <w:tab w:val="clear" w:pos="3480"/>
          <w:tab w:val="num" w:pos="993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педагогов из опыта работы:</w:t>
      </w:r>
    </w:p>
    <w:p w:rsidR="00834048" w:rsidRPr="00B05BD8" w:rsidRDefault="00834048" w:rsidP="00F86E3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находки учителя для повышения эффективности урока.</w:t>
      </w:r>
    </w:p>
    <w:p w:rsidR="00834048" w:rsidRPr="00B05BD8" w:rsidRDefault="00834048" w:rsidP="00F86E3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орфографической зоркости на уроках русского языка.</w:t>
      </w:r>
    </w:p>
    <w:p w:rsidR="00834048" w:rsidRPr="00B05BD8" w:rsidRDefault="00834048" w:rsidP="00F86E3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качества обучения школьников.</w:t>
      </w:r>
    </w:p>
    <w:p w:rsidR="00834048" w:rsidRPr="00B05BD8" w:rsidRDefault="00834048" w:rsidP="00F86E3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 через внедрение в учебный процесс современных информационных технологий.</w:t>
      </w:r>
    </w:p>
    <w:p w:rsidR="00834048" w:rsidRPr="00B05BD8" w:rsidRDefault="00834048" w:rsidP="00DA505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работы школы, направленной на сохранение и укрепление здоровья школьников.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Важным направлением работы МО, ОС и администрации школы является постоянное совершенствование педагогического мастерства учительских кадров через курсовую</w:t>
      </w:r>
      <w:r w:rsidR="00DA4D3A"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систему повышения квалификации и аттестации на более высокую квалификационную категорию.  Ряд педагогов в прошедшем учебном году повысили свою квалификационную категорию. </w:t>
      </w:r>
      <w:r w:rsidR="009D40BD" w:rsidRPr="00B05BD8">
        <w:rPr>
          <w:rFonts w:ascii="Times New Roman" w:eastAsia="Times New Roman" w:hAnsi="Times New Roman" w:cs="Times New Roman"/>
          <w:sz w:val="24"/>
          <w:szCs w:val="24"/>
        </w:rPr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</w:t>
      </w:r>
    </w:p>
    <w:p w:rsidR="00834048" w:rsidRPr="00B05BD8" w:rsidRDefault="00DA5050" w:rsidP="00DA5050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>4.</w:t>
      </w:r>
      <w:r w:rsidR="00834048" w:rsidRPr="00B05BD8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учителей в 2012-2013 </w:t>
      </w:r>
      <w:proofErr w:type="spellStart"/>
      <w:r w:rsidR="00834048" w:rsidRPr="00B05BD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34048" w:rsidRPr="00B05BD8">
        <w:rPr>
          <w:rFonts w:ascii="Times New Roman" w:hAnsi="Times New Roman" w:cs="Times New Roman"/>
          <w:b/>
          <w:sz w:val="24"/>
          <w:szCs w:val="24"/>
        </w:rPr>
        <w:t>. году</w:t>
      </w:r>
    </w:p>
    <w:tbl>
      <w:tblPr>
        <w:tblStyle w:val="a5"/>
        <w:tblW w:w="10632" w:type="dxa"/>
        <w:tblInd w:w="-743" w:type="dxa"/>
        <w:tblLook w:val="04A0"/>
      </w:tblPr>
      <w:tblGrid>
        <w:gridCol w:w="693"/>
        <w:gridCol w:w="3202"/>
        <w:gridCol w:w="1815"/>
        <w:gridCol w:w="2796"/>
        <w:gridCol w:w="2126"/>
      </w:tblGrid>
      <w:tr w:rsidR="00834048" w:rsidRPr="00B05BD8" w:rsidTr="00834048">
        <w:trPr>
          <w:trHeight w:val="613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Срок прохождения</w:t>
            </w:r>
          </w:p>
        </w:tc>
        <w:tc>
          <w:tcPr>
            <w:tcW w:w="279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834048" w:rsidRPr="00B05BD8" w:rsidTr="00834048">
        <w:trPr>
          <w:trHeight w:val="1227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«ФГОС ООО: ключевые особенности и механизмы реализации (для руководителей)»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Сентябрь, 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34048" w:rsidRPr="00B05BD8" w:rsidTr="00834048">
        <w:trPr>
          <w:trHeight w:val="307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«Введение ФГОС НОО второго поколения»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Октябрь, 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34048" w:rsidRPr="00B05BD8" w:rsidTr="00834048">
        <w:trPr>
          <w:trHeight w:val="288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«Введение ФГОС НОО второго поколения», «Духовно- нравственное воспитание»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Октябрь, 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Ольга Васильевна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34048" w:rsidRPr="00B05BD8" w:rsidTr="00834048">
        <w:trPr>
          <w:trHeight w:val="307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«Введение ФГОС НОО второго поколения»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Октябрь, 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Анна Федоровна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34048" w:rsidRPr="00B05BD8" w:rsidTr="00834048">
        <w:trPr>
          <w:trHeight w:val="288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НОО второго поколения»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Октябрь, 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Елена Владимировна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34048" w:rsidRPr="00B05BD8" w:rsidTr="00834048">
        <w:trPr>
          <w:trHeight w:val="1034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НОО второго поколения»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Октябрь, 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34048" w:rsidRPr="00B05BD8" w:rsidTr="00834048">
        <w:trPr>
          <w:trHeight w:val="288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географии»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Донская Наталья Владимировна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34048" w:rsidRPr="00B05BD8" w:rsidTr="00834048">
        <w:trPr>
          <w:trHeight w:val="307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географии», «Информационная компьютерная компетентность учителя»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географии, заместитель директора по ВР</w:t>
            </w:r>
          </w:p>
        </w:tc>
      </w:tr>
      <w:tr w:rsidR="00834048" w:rsidRPr="00B05BD8" w:rsidTr="00834048">
        <w:trPr>
          <w:trHeight w:val="307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 Теория и методика преподавания ИЗО и черчения», Подготовка к конкурсу «Учитель года»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2012 г., декабрь </w:t>
            </w: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Южакова Наталья Николаевна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34048" w:rsidRPr="00B05BD8" w:rsidTr="00834048">
        <w:trPr>
          <w:trHeight w:val="131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обучения с ОВЗ в ОУ», «Педагогика и психология»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2013 г., май,</w:t>
            </w: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Нагина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48" w:rsidRPr="00B05BD8" w:rsidTr="00834048">
        <w:trPr>
          <w:trHeight w:val="307"/>
        </w:trPr>
        <w:tc>
          <w:tcPr>
            <w:tcW w:w="693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2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«Логопедия»</w:t>
            </w:r>
          </w:p>
        </w:tc>
        <w:tc>
          <w:tcPr>
            <w:tcW w:w="1815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Март, 2013 г.</w:t>
            </w:r>
          </w:p>
        </w:tc>
        <w:tc>
          <w:tcPr>
            <w:tcW w:w="2796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Середа Ольга Станиславовна</w:t>
            </w:r>
          </w:p>
        </w:tc>
        <w:tc>
          <w:tcPr>
            <w:tcW w:w="2126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</w:tbl>
    <w:p w:rsidR="001C0072" w:rsidRDefault="001C0072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048" w:rsidRPr="00B05BD8" w:rsidRDefault="00834048" w:rsidP="00DA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hAnsi="Times New Roman" w:cs="Times New Roman"/>
          <w:b/>
          <w:sz w:val="24"/>
          <w:szCs w:val="24"/>
        </w:rPr>
        <w:t xml:space="preserve">Аттестация учителей в 2012 – 2013 </w:t>
      </w:r>
      <w:proofErr w:type="spellStart"/>
      <w:r w:rsidRPr="00B05BD8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B05BD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05BD8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tbl>
      <w:tblPr>
        <w:tblStyle w:val="a5"/>
        <w:tblW w:w="10490" w:type="dxa"/>
        <w:tblInd w:w="-743" w:type="dxa"/>
        <w:tblLook w:val="04A0"/>
      </w:tblPr>
      <w:tblGrid>
        <w:gridCol w:w="709"/>
        <w:gridCol w:w="3261"/>
        <w:gridCol w:w="3402"/>
        <w:gridCol w:w="3118"/>
      </w:tblGrid>
      <w:tr w:rsidR="00834048" w:rsidRPr="00B05BD8" w:rsidTr="00834048">
        <w:trPr>
          <w:trHeight w:val="672"/>
        </w:trPr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402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Присвоенная категория, дата прохождения аттестации</w:t>
            </w:r>
          </w:p>
        </w:tc>
      </w:tr>
      <w:tr w:rsidR="00834048" w:rsidRPr="00B05BD8" w:rsidTr="00834048">
        <w:trPr>
          <w:trHeight w:val="672"/>
        </w:trPr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Ольга Васильевна</w:t>
            </w:r>
          </w:p>
        </w:tc>
        <w:tc>
          <w:tcPr>
            <w:tcW w:w="3402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ВКК, декабрь, 2012 г.</w:t>
            </w:r>
          </w:p>
        </w:tc>
      </w:tr>
      <w:tr w:rsidR="00834048" w:rsidRPr="00B05BD8" w:rsidTr="00834048">
        <w:trPr>
          <w:trHeight w:val="672"/>
        </w:trPr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Латышева Валентина Ивановна</w:t>
            </w:r>
          </w:p>
        </w:tc>
        <w:tc>
          <w:tcPr>
            <w:tcW w:w="3402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118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ВКК, декабрь, 2012 г.</w:t>
            </w:r>
          </w:p>
        </w:tc>
      </w:tr>
      <w:tr w:rsidR="00834048" w:rsidRPr="00B05BD8" w:rsidTr="00834048">
        <w:trPr>
          <w:trHeight w:val="672"/>
        </w:trPr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Ядченко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3402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18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ПСЗД</w:t>
            </w:r>
          </w:p>
        </w:tc>
      </w:tr>
      <w:tr w:rsidR="00834048" w:rsidRPr="00B05BD8" w:rsidTr="00834048">
        <w:trPr>
          <w:trHeight w:val="672"/>
        </w:trPr>
        <w:tc>
          <w:tcPr>
            <w:tcW w:w="709" w:type="dxa"/>
          </w:tcPr>
          <w:p w:rsidR="00834048" w:rsidRPr="00B05BD8" w:rsidRDefault="00834048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Середа Ольга Станиславовна</w:t>
            </w:r>
          </w:p>
        </w:tc>
        <w:tc>
          <w:tcPr>
            <w:tcW w:w="3402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118" w:type="dxa"/>
          </w:tcPr>
          <w:p w:rsidR="00834048" w:rsidRPr="00B05BD8" w:rsidRDefault="00834048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</w:tbl>
    <w:p w:rsidR="009D40BD" w:rsidRPr="00B05BD8" w:rsidRDefault="009D40BD" w:rsidP="00DA5050">
      <w:pPr>
        <w:tabs>
          <w:tab w:val="left" w:pos="1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Аттестация способствовала росту профессионального мастерства педагогических работников школы и положительно сказалась на результатах их труда</w:t>
      </w:r>
      <w:r w:rsidR="00B836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4D3A"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распространения и обобщения  результатов творческой деятельности  педагогов пополнялась методическая копилка в структуре МО, работа  коллег заслушана на заседаниях школьных методических объединений.</w:t>
      </w:r>
    </w:p>
    <w:p w:rsidR="00834048" w:rsidRPr="00B05BD8" w:rsidRDefault="00DA5050" w:rsidP="00DA5050">
      <w:pPr>
        <w:tabs>
          <w:tab w:val="left" w:pos="17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34048"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Проведение открытых уроков.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 </w:t>
      </w: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Открытые уроки проводились учителями нашей школы в рамках заседаний методических советов с использованием современных информационных технологий.  </w:t>
      </w:r>
    </w:p>
    <w:p w:rsidR="009D40BD" w:rsidRPr="00B05BD8" w:rsidRDefault="00834048" w:rsidP="00DA5050">
      <w:pPr>
        <w:shd w:val="clear" w:color="auto" w:fill="FFFFFF"/>
        <w:spacing w:line="322" w:lineRule="exact"/>
        <w:ind w:left="19" w:right="336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      В ноябре  2012-2013 учебного года для учителей округа были проведены открытые уроки на базе МКОУ </w:t>
      </w:r>
      <w:proofErr w:type="spellStart"/>
      <w:r w:rsidRPr="00B05BD8">
        <w:rPr>
          <w:rFonts w:ascii="Times New Roman" w:hAnsi="Times New Roman" w:cs="Times New Roman"/>
          <w:sz w:val="24"/>
          <w:szCs w:val="24"/>
        </w:rPr>
        <w:t>Бутурлиновской</w:t>
      </w:r>
      <w:proofErr w:type="spellEnd"/>
      <w:r w:rsidRPr="00B05BD8">
        <w:rPr>
          <w:rFonts w:ascii="Times New Roman" w:hAnsi="Times New Roman" w:cs="Times New Roman"/>
          <w:sz w:val="24"/>
          <w:szCs w:val="24"/>
        </w:rPr>
        <w:t xml:space="preserve"> СОШ №4, которые соответствовали проблеме:  «Современный урок в свете требований ФГОС». Вербицкая </w:t>
      </w:r>
      <w:proofErr w:type="spellStart"/>
      <w:r w:rsidRPr="00B05BD8">
        <w:rPr>
          <w:rFonts w:ascii="Times New Roman" w:hAnsi="Times New Roman" w:cs="Times New Roman"/>
          <w:sz w:val="24"/>
          <w:szCs w:val="24"/>
        </w:rPr>
        <w:t>О.А.,учитель</w:t>
      </w:r>
      <w:proofErr w:type="spellEnd"/>
      <w:r w:rsidRPr="00B05BD8">
        <w:rPr>
          <w:rFonts w:ascii="Times New Roman" w:hAnsi="Times New Roman" w:cs="Times New Roman"/>
          <w:sz w:val="24"/>
          <w:szCs w:val="24"/>
        </w:rPr>
        <w:t xml:space="preserve"> 2 «А» класса провела урок математики по теме</w:t>
      </w:r>
      <w:proofErr w:type="gramStart"/>
      <w:r w:rsidRPr="00B05B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5BD8">
        <w:rPr>
          <w:rFonts w:ascii="Times New Roman" w:hAnsi="Times New Roman" w:cs="Times New Roman"/>
          <w:sz w:val="24"/>
          <w:szCs w:val="24"/>
        </w:rPr>
        <w:t xml:space="preserve"> «Метр», Сербина И.П. , учитель 2 «Б» </w:t>
      </w:r>
      <w:r w:rsidRPr="00B05BD8">
        <w:rPr>
          <w:rFonts w:ascii="Times New Roman" w:hAnsi="Times New Roman" w:cs="Times New Roman"/>
          <w:sz w:val="24"/>
          <w:szCs w:val="24"/>
        </w:rPr>
        <w:lastRenderedPageBreak/>
        <w:t xml:space="preserve">класса урок русского языка по теме: «Связь слов в предложении». Педагоги использовали современные технологии преподавания: ИКТ, проблемно </w:t>
      </w:r>
      <w:proofErr w:type="gramStart"/>
      <w:r w:rsidRPr="00B05BD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05BD8">
        <w:rPr>
          <w:rFonts w:ascii="Times New Roman" w:hAnsi="Times New Roman" w:cs="Times New Roman"/>
          <w:sz w:val="24"/>
          <w:szCs w:val="24"/>
        </w:rPr>
        <w:t xml:space="preserve">оисковую, личностно – ориентированный и системно – </w:t>
      </w:r>
      <w:proofErr w:type="spellStart"/>
      <w:r w:rsidRPr="00B05BD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05BD8">
        <w:rPr>
          <w:rFonts w:ascii="Times New Roman" w:hAnsi="Times New Roman" w:cs="Times New Roman"/>
          <w:sz w:val="24"/>
          <w:szCs w:val="24"/>
        </w:rPr>
        <w:t xml:space="preserve"> подходы, </w:t>
      </w:r>
      <w:proofErr w:type="spellStart"/>
      <w:r w:rsidRPr="00B05BD8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05BD8">
        <w:rPr>
          <w:rFonts w:ascii="Times New Roman" w:hAnsi="Times New Roman" w:cs="Times New Roman"/>
          <w:sz w:val="24"/>
          <w:szCs w:val="24"/>
        </w:rPr>
        <w:t>. Уроки проходили на достаточно-</w:t>
      </w:r>
      <w:proofErr w:type="gramStart"/>
      <w:r w:rsidRPr="00B05BD8">
        <w:rPr>
          <w:rFonts w:ascii="Times New Roman" w:hAnsi="Times New Roman" w:cs="Times New Roman"/>
          <w:sz w:val="24"/>
          <w:szCs w:val="24"/>
        </w:rPr>
        <w:t>высоком методическом</w:t>
      </w:r>
      <w:proofErr w:type="gramEnd"/>
      <w:r w:rsidRPr="00B05BD8">
        <w:rPr>
          <w:rFonts w:ascii="Times New Roman" w:hAnsi="Times New Roman" w:cs="Times New Roman"/>
          <w:sz w:val="24"/>
          <w:szCs w:val="24"/>
        </w:rPr>
        <w:t xml:space="preserve"> уровне. </w:t>
      </w:r>
      <w:r w:rsidR="009D40BD" w:rsidRPr="00B05BD8">
        <w:rPr>
          <w:rFonts w:ascii="Times New Roman" w:hAnsi="Times New Roman" w:cs="Times New Roman"/>
          <w:sz w:val="24"/>
          <w:szCs w:val="24"/>
        </w:rPr>
        <w:t xml:space="preserve">Кроме открытых уроков администрацией школы посещались уроки в рабочем порядке по плану </w:t>
      </w:r>
      <w:proofErr w:type="spellStart"/>
      <w:r w:rsidR="009D40BD" w:rsidRPr="00B05BD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9D40BD" w:rsidRPr="00B05BD8">
        <w:rPr>
          <w:rFonts w:ascii="Times New Roman" w:hAnsi="Times New Roman" w:cs="Times New Roman"/>
          <w:sz w:val="24"/>
          <w:szCs w:val="24"/>
        </w:rPr>
        <w:t xml:space="preserve"> контроля. Основные цели посещения и контроля уроков:</w:t>
      </w:r>
    </w:p>
    <w:p w:rsidR="009D40BD" w:rsidRPr="00B05BD8" w:rsidRDefault="009D40BD" w:rsidP="00DA5050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pos="1402"/>
        </w:tabs>
        <w:suppressAutoHyphens/>
        <w:autoSpaceDE w:val="0"/>
        <w:spacing w:after="0" w:line="322" w:lineRule="exact"/>
        <w:ind w:right="336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>Работа педагогов по совершенствованию контроля и учета знаний,  выявлению уровня требований к знаниям обучающихся.</w:t>
      </w:r>
    </w:p>
    <w:p w:rsidR="009D40BD" w:rsidRPr="00B05BD8" w:rsidRDefault="009D40BD" w:rsidP="00DA5050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Работа с учащимися, имеющими повышенную мотивацию к учебно-познавательной деятельности. </w:t>
      </w:r>
    </w:p>
    <w:p w:rsidR="009D40BD" w:rsidRPr="00B05BD8" w:rsidRDefault="009D40BD" w:rsidP="00DA5050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Работа с обучающимися, оставленными на повторный курс обучения, а также с обучающимися имеющими низкий уровень мотивации к обучению и низкими показателями качества </w:t>
      </w:r>
      <w:proofErr w:type="spellStart"/>
      <w:r w:rsidRPr="00B05BD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05BD8">
        <w:rPr>
          <w:rFonts w:ascii="Times New Roman" w:hAnsi="Times New Roman" w:cs="Times New Roman"/>
          <w:sz w:val="24"/>
          <w:szCs w:val="24"/>
        </w:rPr>
        <w:t xml:space="preserve">. Ликвидация пробелов в знаниях, работа с отстающими учащимися. </w:t>
      </w:r>
    </w:p>
    <w:p w:rsidR="009D40BD" w:rsidRPr="00B05BD8" w:rsidRDefault="009D40BD" w:rsidP="00DA5050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pos="1402"/>
        </w:tabs>
        <w:suppressAutoHyphens/>
        <w:autoSpaceDE w:val="0"/>
        <w:spacing w:before="5" w:after="0" w:line="322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5BD8">
        <w:rPr>
          <w:rFonts w:ascii="Times New Roman" w:hAnsi="Times New Roman" w:cs="Times New Roman"/>
          <w:spacing w:val="-1"/>
          <w:sz w:val="24"/>
          <w:szCs w:val="24"/>
        </w:rPr>
        <w:t>Классно-обобщающий контроль.</w:t>
      </w:r>
    </w:p>
    <w:p w:rsidR="009D40BD" w:rsidRPr="00B05BD8" w:rsidRDefault="009D40BD" w:rsidP="00DA5050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pos="1402"/>
        </w:tabs>
        <w:suppressAutoHyphens/>
        <w:autoSpaceDE w:val="0"/>
        <w:spacing w:after="0" w:line="322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5BD8">
        <w:rPr>
          <w:rFonts w:ascii="Times New Roman" w:hAnsi="Times New Roman" w:cs="Times New Roman"/>
          <w:spacing w:val="-1"/>
          <w:sz w:val="24"/>
          <w:szCs w:val="24"/>
        </w:rPr>
        <w:t>Состояние преподавания отдельных предметов.</w:t>
      </w:r>
    </w:p>
    <w:p w:rsidR="00834048" w:rsidRPr="00B05BD8" w:rsidRDefault="009D40BD" w:rsidP="00DA505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pacing w:val="-1"/>
          <w:sz w:val="24"/>
          <w:szCs w:val="24"/>
        </w:rPr>
        <w:t xml:space="preserve">6.Подготовка </w:t>
      </w:r>
      <w:proofErr w:type="gramStart"/>
      <w:r w:rsidRPr="00B05BD8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B05BD8">
        <w:rPr>
          <w:rFonts w:ascii="Times New Roman" w:hAnsi="Times New Roman" w:cs="Times New Roman"/>
          <w:spacing w:val="-1"/>
          <w:sz w:val="24"/>
          <w:szCs w:val="24"/>
        </w:rPr>
        <w:t xml:space="preserve"> к государственной (итоговой) аттестации</w:t>
      </w:r>
    </w:p>
    <w:p w:rsidR="00800AA3" w:rsidRPr="00B05BD8" w:rsidRDefault="00800AA3" w:rsidP="00DA50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По результатам посещения уроков отмечается высокое методическое мастерство учителей, а именно: </w:t>
      </w:r>
    </w:p>
    <w:p w:rsidR="00800AA3" w:rsidRPr="00B05BD8" w:rsidRDefault="00800AA3" w:rsidP="00DA50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Cs/>
          <w:sz w:val="24"/>
          <w:szCs w:val="24"/>
        </w:rPr>
        <w:t>1) владение технологией проведения как традиционных, так и нетрадиционных уроков,</w:t>
      </w:r>
    </w:p>
    <w:p w:rsidR="00800AA3" w:rsidRPr="00B05BD8" w:rsidRDefault="00800AA3" w:rsidP="00DA50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Cs/>
          <w:sz w:val="24"/>
          <w:szCs w:val="24"/>
        </w:rPr>
        <w:t xml:space="preserve"> 2) соответствие применяемых форм и методов работы содержанию урока, </w:t>
      </w:r>
    </w:p>
    <w:p w:rsidR="00800AA3" w:rsidRPr="00B05BD8" w:rsidRDefault="00800AA3" w:rsidP="00DA50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Cs/>
          <w:sz w:val="24"/>
          <w:szCs w:val="24"/>
        </w:rPr>
        <w:t xml:space="preserve">3) владение технологией личностно-ориентированного, дифференцированного обучения, 4) владение приемами активизации познавательной деятельности учащихся, приемами повышения мотивации к изучению предмета, </w:t>
      </w:r>
    </w:p>
    <w:p w:rsidR="00800AA3" w:rsidRPr="00B05BD8" w:rsidRDefault="00800AA3" w:rsidP="00DA50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Cs/>
          <w:sz w:val="24"/>
          <w:szCs w:val="24"/>
        </w:rPr>
        <w:t>5) систематичность, разнообразие, продуктивность используемых тренировочных упражнений,</w:t>
      </w:r>
    </w:p>
    <w:p w:rsidR="00834048" w:rsidRPr="00B05BD8" w:rsidRDefault="00800AA3" w:rsidP="00DA5050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bCs/>
          <w:sz w:val="24"/>
          <w:szCs w:val="24"/>
        </w:rPr>
        <w:t xml:space="preserve"> 6) владение разнообразными формами подачи нового материала, контроля знаний (фронтальный опрос, беседа, постановка проблемного вопроса, самостоятельная работа, работа в больших и малых группах, проектные виды деятельности и т.д.).</w:t>
      </w:r>
    </w:p>
    <w:p w:rsidR="00834048" w:rsidRPr="00B05BD8" w:rsidRDefault="00DA5050" w:rsidP="00DA50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</w:t>
      </w:r>
      <w:r w:rsidR="00834048"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06654" w:rsidRPr="00B05B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Наши достижения</w:t>
      </w:r>
    </w:p>
    <w:p w:rsidR="00834048" w:rsidRPr="00B05BD8" w:rsidRDefault="00834048" w:rsidP="00DA50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сформулированной в программе развития школы модели выпускника, основной упор был сделан на развитие у учащихся ключевых образовательных компетентностей. В частности, такие компетентности, как информационная, коммуникативная и социально-трудовая успешно формируются в результате проектной и исследовательской деятельности. По сравнению с 2011-2012 учебным годом число учащихся и учителей, занятых в проектно-исследовательской деятельности, значительно возросло.</w:t>
      </w:r>
    </w:p>
    <w:p w:rsidR="004C0801" w:rsidRPr="004C0801" w:rsidRDefault="004C0801" w:rsidP="004C0801">
      <w:pPr>
        <w:jc w:val="both"/>
        <w:rPr>
          <w:rFonts w:ascii="Times New Roman" w:hAnsi="Times New Roman" w:cs="Times New Roman"/>
          <w:sz w:val="24"/>
          <w:szCs w:val="24"/>
        </w:rPr>
      </w:pPr>
      <w:r w:rsidRPr="004C0801">
        <w:rPr>
          <w:rFonts w:ascii="Times New Roman" w:hAnsi="Times New Roman" w:cs="Times New Roman"/>
          <w:sz w:val="24"/>
          <w:szCs w:val="24"/>
        </w:rPr>
        <w:t>Обучающиеся школы активно принимали участие в предметных олимпиадах на уровне школы, района, области: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877"/>
        <w:gridCol w:w="792"/>
        <w:gridCol w:w="911"/>
        <w:gridCol w:w="791"/>
        <w:gridCol w:w="1073"/>
        <w:gridCol w:w="3119"/>
      </w:tblGrid>
      <w:tr w:rsidR="004C0801" w:rsidRPr="004C0801" w:rsidTr="0056053F">
        <w:trPr>
          <w:trHeight w:val="56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444" w:type="dxa"/>
            <w:gridSpan w:val="5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школьного этапа по классам</w:t>
            </w:r>
          </w:p>
        </w:tc>
        <w:tc>
          <w:tcPr>
            <w:tcW w:w="31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участников школьного этапа</w:t>
            </w:r>
          </w:p>
        </w:tc>
      </w:tr>
      <w:tr w:rsidR="004C0801" w:rsidRPr="004C0801" w:rsidTr="0056053F">
        <w:trPr>
          <w:trHeight w:val="45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01" w:rsidRPr="004C0801" w:rsidTr="0056053F">
        <w:trPr>
          <w:trHeight w:val="151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0801" w:rsidRPr="004C0801" w:rsidTr="0056053F">
        <w:trPr>
          <w:trHeight w:val="138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0801" w:rsidRPr="004C0801" w:rsidTr="0056053F">
        <w:trPr>
          <w:trHeight w:val="150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0801" w:rsidRPr="004C0801" w:rsidTr="0056053F">
        <w:trPr>
          <w:trHeight w:val="192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0801" w:rsidRPr="004C0801" w:rsidTr="0056053F">
        <w:trPr>
          <w:trHeight w:val="200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C0801" w:rsidRPr="004C0801" w:rsidTr="0056053F">
        <w:trPr>
          <w:trHeight w:val="193"/>
        </w:trPr>
        <w:tc>
          <w:tcPr>
            <w:tcW w:w="2219" w:type="dxa"/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участников по школе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C0801" w:rsidRPr="004C0801" w:rsidRDefault="004C0801" w:rsidP="00560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8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284</w:t>
            </w:r>
          </w:p>
        </w:tc>
      </w:tr>
    </w:tbl>
    <w:p w:rsidR="004C0801" w:rsidRDefault="004C0801" w:rsidP="004C0801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>Победители и призеры муниципального этапа Всероссийской олимпиады школьников</w:t>
      </w:r>
    </w:p>
    <w:tbl>
      <w:tblPr>
        <w:tblStyle w:val="a5"/>
        <w:tblW w:w="0" w:type="auto"/>
        <w:tblLook w:val="04A0"/>
      </w:tblPr>
      <w:tblGrid>
        <w:gridCol w:w="817"/>
        <w:gridCol w:w="3119"/>
        <w:gridCol w:w="3242"/>
        <w:gridCol w:w="2393"/>
      </w:tblGrid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Черных Кристина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Шишкина Юлия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Чупрынина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Железняк Ирина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Железняк Елена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Щичко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Жидко Екатерина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Тупицина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Шуваев Максим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Жидко Денис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0801" w:rsidRPr="00B05BD8" w:rsidTr="0056053F">
        <w:tc>
          <w:tcPr>
            <w:tcW w:w="817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Чайкин Михаил  </w:t>
            </w:r>
          </w:p>
        </w:tc>
        <w:tc>
          <w:tcPr>
            <w:tcW w:w="3242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393" w:type="dxa"/>
          </w:tcPr>
          <w:p w:rsidR="004C0801" w:rsidRPr="00B05BD8" w:rsidRDefault="004C0801" w:rsidP="005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C0801" w:rsidRPr="00B05BD8" w:rsidRDefault="004C0801" w:rsidP="004C08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801" w:rsidRPr="00B05BD8" w:rsidRDefault="004C0801" w:rsidP="004C08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BD8">
        <w:rPr>
          <w:rFonts w:ascii="Times New Roman" w:hAnsi="Times New Roman" w:cs="Times New Roman"/>
          <w:sz w:val="24"/>
          <w:szCs w:val="24"/>
        </w:rPr>
        <w:t>Дубинкина</w:t>
      </w:r>
      <w:proofErr w:type="spellEnd"/>
      <w:r w:rsidRPr="00B05BD8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gramStart"/>
      <w:r w:rsidRPr="00B05B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5BD8">
        <w:rPr>
          <w:rFonts w:ascii="Times New Roman" w:hAnsi="Times New Roman" w:cs="Times New Roman"/>
          <w:sz w:val="24"/>
          <w:szCs w:val="24"/>
        </w:rPr>
        <w:t>9 «А») класс  участвовала в областной олимпиаде по русскому языку, Жидко Денис (9 «Б») участвовал в областной олимпиаде по физической культуре.</w:t>
      </w:r>
    </w:p>
    <w:p w:rsidR="00DA5050" w:rsidRPr="00B05BD8" w:rsidRDefault="00DA5050" w:rsidP="00DA50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BD8">
        <w:rPr>
          <w:rFonts w:ascii="Times New Roman" w:hAnsi="Times New Roman" w:cs="Times New Roman"/>
          <w:sz w:val="24"/>
          <w:szCs w:val="24"/>
        </w:rPr>
        <w:lastRenderedPageBreak/>
        <w:t>Обучающиеся нашей школы участвовали в мероприятиях различного уровня.</w:t>
      </w:r>
      <w:proofErr w:type="gramEnd"/>
    </w:p>
    <w:tbl>
      <w:tblPr>
        <w:tblStyle w:val="a5"/>
        <w:tblW w:w="10490" w:type="dxa"/>
        <w:tblInd w:w="-743" w:type="dxa"/>
        <w:tblLook w:val="0000"/>
      </w:tblPr>
      <w:tblGrid>
        <w:gridCol w:w="2248"/>
        <w:gridCol w:w="2638"/>
        <w:gridCol w:w="3047"/>
        <w:gridCol w:w="2557"/>
      </w:tblGrid>
      <w:tr w:rsidR="00506654" w:rsidRPr="00B05BD8" w:rsidTr="005C4CF3">
        <w:trPr>
          <w:trHeight w:val="525"/>
        </w:trPr>
        <w:tc>
          <w:tcPr>
            <w:tcW w:w="10490" w:type="dxa"/>
            <w:gridSpan w:val="4"/>
          </w:tcPr>
          <w:p w:rsidR="00506654" w:rsidRPr="00B05BD8" w:rsidRDefault="00506654" w:rsidP="00DA5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(ФИО, должность</w:t>
            </w:r>
            <w:proofErr w:type="gramEnd"/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«Одаренные дети»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Гран-при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всех!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B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О.А. 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Сушкова Т.И. 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А.А., Иванова Т.Н.,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Ядченко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 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России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России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Шмарина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России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Подорожний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районе, Шаталова Наталья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районе, Андреева Марина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районе.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Суковатова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районе, Щербаков Артем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в районе, Герасименко Анна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районе. 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Л.В.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«Кенгуру – выпускникам» 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Лучшие результаты: Подвальная Анастасия,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Шмарина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Анна, Неровная Татьяна, Андреева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Сербина И.П. 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4A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Мониторинг по математике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Лучшие результаты: Головатый Денис, Немцова Кристина, Братчикова Екатерина, Снопов Павел</w:t>
            </w:r>
          </w:p>
        </w:tc>
      </w:tr>
      <w:tr w:rsidR="00506654" w:rsidRPr="00B05BD8" w:rsidTr="005C4CF3">
        <w:tblPrEx>
          <w:tblLook w:val="04A0"/>
        </w:tblPrEx>
        <w:tc>
          <w:tcPr>
            <w:tcW w:w="224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2638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Мониторинг по математике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Лучшие результаты: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Антон, Трощенко Виктория</w:t>
            </w:r>
          </w:p>
        </w:tc>
      </w:tr>
    </w:tbl>
    <w:p w:rsidR="00506654" w:rsidRPr="00B05BD8" w:rsidRDefault="00506654" w:rsidP="00DA505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6"/>
        <w:gridCol w:w="2265"/>
        <w:gridCol w:w="2690"/>
        <w:gridCol w:w="13"/>
        <w:gridCol w:w="3226"/>
        <w:gridCol w:w="22"/>
        <w:gridCol w:w="2127"/>
      </w:tblGrid>
      <w:tr w:rsidR="00506654" w:rsidRPr="00B05BD8" w:rsidTr="005C4CF3">
        <w:tc>
          <w:tcPr>
            <w:tcW w:w="103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54" w:rsidRPr="00B05BD8" w:rsidRDefault="00506654" w:rsidP="00DA5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осенняя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Ирина – диплом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Ерескова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Инна – диплом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осенняя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осенняя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Анна диплом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степени, Попова Юлия диплом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12чел.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осенняя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М., диплом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диплом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Лепехин А, Моргунова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Ведиьмина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  Ткаченко А.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«Родное слово» - осенняя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сессия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Мамаева Г.Ю.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Железняк Е.,</w:t>
            </w:r>
          </w:p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Чупрынина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Титова Е.</w:t>
            </w:r>
          </w:p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финансовому рынку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Доброквашина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</w:p>
          <w:p w:rsidR="00506654" w:rsidRPr="00B05BD8" w:rsidRDefault="00506654" w:rsidP="00DA5050">
            <w:pPr>
              <w:tabs>
                <w:tab w:val="left" w:pos="5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Черкасов Д.,</w:t>
            </w:r>
          </w:p>
          <w:p w:rsidR="00506654" w:rsidRPr="00B05BD8" w:rsidRDefault="00506654" w:rsidP="00DA5050">
            <w:pPr>
              <w:tabs>
                <w:tab w:val="left" w:pos="5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Рогова Е.,</w:t>
            </w:r>
          </w:p>
          <w:p w:rsidR="00506654" w:rsidRPr="00B05BD8" w:rsidRDefault="00506654" w:rsidP="00DA5050">
            <w:pPr>
              <w:tabs>
                <w:tab w:val="left" w:pos="5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Мальцева В.,</w:t>
            </w:r>
          </w:p>
          <w:p w:rsidR="00506654" w:rsidRPr="00B05BD8" w:rsidRDefault="00506654" w:rsidP="00DA5050">
            <w:pPr>
              <w:tabs>
                <w:tab w:val="left" w:pos="5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Сушков О.,</w:t>
            </w:r>
          </w:p>
          <w:p w:rsidR="00506654" w:rsidRPr="00B05BD8" w:rsidRDefault="00506654" w:rsidP="00DA5050">
            <w:pPr>
              <w:tabs>
                <w:tab w:val="left" w:pos="5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Халанский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Пятаченко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Ю., Жидких И.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игра по естествознанию «Это знают все!»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естествознанию «Это знают все»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Шабанова В.</w:t>
            </w:r>
          </w:p>
        </w:tc>
      </w:tr>
      <w:tr w:rsidR="00506654" w:rsidRPr="00B05BD8" w:rsidTr="005C4CF3">
        <w:trPr>
          <w:trHeight w:val="1288"/>
        </w:trPr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Е.В.,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турнир «Град Знаний» -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за успешное выступление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Вербицкая О.А., Сербина И.П.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турнир «Град Знаний» -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за успешное выступление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О.В., Сотникова А.Ф.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турнир «Град Знаний» -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за успешное выступление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mallCaps/>
                <w:sz w:val="24"/>
                <w:szCs w:val="24"/>
              </w:rPr>
              <w:t>Карева Л.В.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Андреева Марина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сочинений, посвященный 75-летию В.Высоцкого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О.В., Сотникова А.Ф.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лауреата: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Кугашова</w:t>
            </w:r>
            <w:proofErr w:type="spellEnd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Коломацкая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Сватеева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А., Снопов П.</w:t>
            </w:r>
          </w:p>
        </w:tc>
      </w:tr>
      <w:tr w:rsidR="00506654" w:rsidRPr="00B05BD8" w:rsidTr="005C4CF3">
        <w:trPr>
          <w:trHeight w:val="1176"/>
        </w:trPr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mallCaps/>
                <w:sz w:val="24"/>
                <w:szCs w:val="24"/>
              </w:rPr>
              <w:t>Панченко Н.В.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tabs>
                <w:tab w:val="left" w:pos="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Диплом лауреата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mallCaps/>
                <w:sz w:val="24"/>
                <w:szCs w:val="24"/>
              </w:rPr>
              <w:t>Донская Н.В.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050683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лауреата: Кулешов А., Юдин А.,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Павличенко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, Савина Я, Бондарева А.,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506654" w:rsidRPr="00B05BD8" w:rsidTr="005C4CF3">
        <w:tc>
          <w:tcPr>
            <w:tcW w:w="2271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mallCaps/>
                <w:sz w:val="24"/>
                <w:szCs w:val="24"/>
              </w:rPr>
              <w:t>Инютина О.С.</w:t>
            </w:r>
          </w:p>
        </w:tc>
        <w:tc>
          <w:tcPr>
            <w:tcW w:w="2690" w:type="dxa"/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261" w:type="dxa"/>
            <w:gridSpan w:val="3"/>
          </w:tcPr>
          <w:p w:rsidR="00506654" w:rsidRPr="00B05BD8" w:rsidRDefault="00506654" w:rsidP="00050683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06654" w:rsidRPr="00B05BD8" w:rsidTr="005C4CF3">
        <w:trPr>
          <w:trHeight w:val="992"/>
        </w:trPr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Иванова Т.Н.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506654" w:rsidRPr="00B05BD8" w:rsidRDefault="00506654" w:rsidP="00050683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06654" w:rsidRPr="00B05BD8" w:rsidTr="005C4CF3">
        <w:trPr>
          <w:trHeight w:val="516"/>
        </w:trPr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О.В., Сотникова А.Ф.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050683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06654" w:rsidRPr="00B05BD8" w:rsidTr="005C4CF3">
        <w:trPr>
          <w:trHeight w:val="815"/>
        </w:trPr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050683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06654" w:rsidRPr="00B05BD8" w:rsidTr="005C4CF3">
        <w:trPr>
          <w:trHeight w:val="573"/>
        </w:trPr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506654" w:rsidRPr="00B05BD8" w:rsidRDefault="00506654" w:rsidP="00050683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Е.В.,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18чел.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весенняя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весенняя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Воронина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П.,диплом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весенняя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Диплом II степени Худяков Матвей, диплом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Зибров Иван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О.В., Сотникова А.Ф.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весенняя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весенняя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48" w:type="dxa"/>
            <w:gridSpan w:val="2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весенняя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весенняя сессия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- весенняя сессия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степени: Андреева М.,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В., Моргунова А.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Осенний марафон по английскому языку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2127" w:type="dxa"/>
          </w:tcPr>
          <w:p w:rsidR="00506654" w:rsidRPr="00B05BD8" w:rsidRDefault="0050665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2703" w:type="dxa"/>
            <w:gridSpan w:val="2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3248" w:type="dxa"/>
            <w:gridSpan w:val="2"/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2127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10343" w:type="dxa"/>
            <w:gridSpan w:val="6"/>
          </w:tcPr>
          <w:p w:rsidR="00506654" w:rsidRPr="00B05BD8" w:rsidRDefault="00506654" w:rsidP="00DA5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2690" w:type="dxa"/>
            <w:tcBorders>
              <w:righ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</w:tc>
        <w:tc>
          <w:tcPr>
            <w:tcW w:w="3239" w:type="dxa"/>
            <w:gridSpan w:val="2"/>
            <w:tcBorders>
              <w:right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олимпиада «Планета Земля. Взгляд из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космоса»</w:t>
            </w:r>
          </w:p>
        </w:tc>
        <w:tc>
          <w:tcPr>
            <w:tcW w:w="2149" w:type="dxa"/>
            <w:gridSpan w:val="2"/>
            <w:tcBorders>
              <w:right w:val="single" w:sz="4" w:space="0" w:color="auto"/>
            </w:tcBorders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</w:trPr>
        <w:tc>
          <w:tcPr>
            <w:tcW w:w="2265" w:type="dxa"/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Донская Н.В.</w:t>
            </w: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Сорока С.,</w:t>
            </w:r>
          </w:p>
          <w:p w:rsidR="00506654" w:rsidRPr="00B05BD8" w:rsidRDefault="00506654" w:rsidP="00DA5050">
            <w:pPr>
              <w:tabs>
                <w:tab w:val="left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Сологуб Д.,</w:t>
            </w:r>
          </w:p>
          <w:p w:rsidR="00506654" w:rsidRPr="00B05BD8" w:rsidRDefault="00506654" w:rsidP="00DA5050">
            <w:pPr>
              <w:tabs>
                <w:tab w:val="left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Попкова А.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 практическая конференция школьников Воронежской Области «От любви к природе к культуре природопользования»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  <w:trHeight w:val="951"/>
        </w:trPr>
        <w:tc>
          <w:tcPr>
            <w:tcW w:w="2265" w:type="dxa"/>
            <w:tcBorders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Четвертая региональная олимпиада по географии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Победители 1 тура: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Попкова А.,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Сологуб Д.,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Сорока С.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А.Ф., Тихонова А.В.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по исследовательской работе «Панорама сельских поселений»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Ткаченко Екатерина, грамота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интернет – викторина «Путешествие по странам»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Герасименко Б.Ю.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Жидко Денис, участие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В., участие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риторики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В., участие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«Лучший урок письма»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Блинов Д.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этапе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по биологии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Турнир трех наук, конкурс «Научное фото», (ВГУ)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 Ермакова М.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химии- 2013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С.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 место за практическую часть)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инновационный форум Воронежской области (ВГУИТ)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 Батурина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инновационные кадры Воронежской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остижения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 Батурина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Киселевские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чтения -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 Батурина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идер образования Воронежской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избирательному праву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Чайкин Михаил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основам православной культуры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06654" w:rsidRPr="00B05BD8" w:rsidTr="005C4CF3">
        <w:trPr>
          <w:gridBefore w:val="1"/>
          <w:wBefore w:w="6" w:type="dxa"/>
          <w:trHeight w:val="738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биологии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Шишкина Ю., 1 место,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 3 место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В., 1 место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Герасименко Б.Ю.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физкультуре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Жидко Д., 1 место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английскому языку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 место Черных Кристина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10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Никита, призер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Районный конкурс риторики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258"/>
                <w:tab w:val="left" w:pos="475"/>
                <w:tab w:val="left" w:pos="7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риторики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258"/>
                <w:tab w:val="left" w:pos="475"/>
                <w:tab w:val="left" w:pos="7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Районный форум «Одаренные дети»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258"/>
                <w:tab w:val="left" w:pos="475"/>
                <w:tab w:val="left" w:pos="7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«Лучший публичный доклад»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06654" w:rsidRPr="00B05BD8" w:rsidTr="005C4CF3">
        <w:trPr>
          <w:gridBefore w:val="1"/>
          <w:wBefore w:w="6" w:type="dxa"/>
          <w:trHeight w:val="66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Бутурлиновская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258"/>
                <w:tab w:val="left" w:pos="475"/>
                <w:tab w:val="left" w:pos="7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DA5050">
            <w:pPr>
              <w:tabs>
                <w:tab w:val="left" w:pos="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«Смотр – конкурс кабинетов ОБЖ»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06654" w:rsidRPr="00B05BD8" w:rsidRDefault="00506654" w:rsidP="00050683">
            <w:pPr>
              <w:pStyle w:val="a6"/>
              <w:numPr>
                <w:ilvl w:val="2"/>
                <w:numId w:val="2"/>
              </w:numPr>
              <w:jc w:val="both"/>
            </w:pPr>
            <w:proofErr w:type="spellStart"/>
            <w:r w:rsidRPr="00B05BD8">
              <w:t>место</w:t>
            </w:r>
            <w:proofErr w:type="spellEnd"/>
          </w:p>
        </w:tc>
      </w:tr>
    </w:tbl>
    <w:p w:rsidR="00834048" w:rsidRPr="00B05BD8" w:rsidRDefault="00050683" w:rsidP="00050683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506654" w:rsidRPr="00B05BD8">
        <w:rPr>
          <w:rFonts w:ascii="Times New Roman" w:hAnsi="Times New Roman" w:cs="Times New Roman"/>
          <w:b/>
          <w:sz w:val="24"/>
          <w:szCs w:val="24"/>
          <w:u w:val="single"/>
        </w:rPr>
        <w:t>Работа с одаренными детьми</w:t>
      </w:r>
    </w:p>
    <w:p w:rsidR="00DA4D3A" w:rsidRPr="00B05BD8" w:rsidRDefault="00DA4D3A" w:rsidP="00DA5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Проблема выявления и развития одаренных детей и детей с повышенной мотивацией, к которой в последнее время обращено особое внимание у нас в стране, в условиях модернизации современной российской системы образования приобретает особую актуальность.</w:t>
      </w:r>
      <w:r w:rsidRPr="00B05BD8">
        <w:rPr>
          <w:rFonts w:ascii="Times New Roman" w:hAnsi="Times New Roman"/>
          <w:sz w:val="24"/>
          <w:szCs w:val="24"/>
        </w:rPr>
        <w:t xml:space="preserve">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Данный социальный заказ направил нашу педагогическую деятельность в русло активной работы с детьми названной категории, и пересмотреть систему поддержки и развития способных учащихся. Мы поставили перед собой цель: </w:t>
      </w:r>
      <w:r w:rsidRPr="00B05BD8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создать благоприятные условия, способствующие развитию и реализации способностей детей.</w:t>
      </w:r>
      <w:r w:rsidRPr="00B05BD8">
        <w:rPr>
          <w:rFonts w:ascii="Times New Roman" w:hAnsi="Times New Roman"/>
          <w:sz w:val="24"/>
          <w:szCs w:val="24"/>
        </w:rPr>
        <w:t xml:space="preserve">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Программа «Одаренные дети» направлена на создание условий для выявления и развития творческих способностей детей, для активизации познавательного интереса, для формирования ключевых компетентностей, для реализации способностей детей. Данная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 ориентирована на детей разного школьного возраста (7-16 лет) и содержит следующие направления: </w:t>
      </w:r>
    </w:p>
    <w:p w:rsidR="00DA4D3A" w:rsidRPr="00B05BD8" w:rsidRDefault="00DA4D3A" w:rsidP="00DA5050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работа по плану индивидуального обучения;</w:t>
      </w:r>
    </w:p>
    <w:p w:rsidR="00DA4D3A" w:rsidRPr="00B05BD8" w:rsidRDefault="00DA4D3A" w:rsidP="00DA5050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включение учеников в проектно - исследовательскую деятельность по интересам;</w:t>
      </w:r>
    </w:p>
    <w:p w:rsidR="00DA4D3A" w:rsidRPr="00B05BD8" w:rsidRDefault="00DA4D3A" w:rsidP="00DA5050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внеклассные мероприятия, направленные на активизацию учащихся в учебной деятельности;</w:t>
      </w:r>
    </w:p>
    <w:p w:rsidR="009D40BD" w:rsidRPr="00B05BD8" w:rsidRDefault="00506654" w:rsidP="00DA505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>В школе действует программа «Одаренные дети».</w:t>
      </w:r>
      <w:r w:rsidR="009D40BD" w:rsidRPr="00B05BD8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9D40BD" w:rsidRPr="00B05BD8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работы школы является - создание системы поддержки талантливых детей.</w:t>
      </w:r>
    </w:p>
    <w:p w:rsidR="009D40BD" w:rsidRPr="00B05BD8" w:rsidRDefault="009D40BD" w:rsidP="00DA505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40BD" w:rsidRPr="00B05BD8" w:rsidRDefault="009D40BD" w:rsidP="00DA505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  На 2012-2013 </w:t>
      </w:r>
      <w:proofErr w:type="spellStart"/>
      <w:r w:rsidRPr="00B05BD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B05BD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B05BD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ставили перед собой следующие задачи:</w:t>
      </w:r>
    </w:p>
    <w:p w:rsidR="009D40BD" w:rsidRPr="00B05BD8" w:rsidRDefault="009D40BD" w:rsidP="00DA505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40BD" w:rsidRPr="00B05BD8" w:rsidRDefault="009D40BD" w:rsidP="00DA5050">
      <w:pPr>
        <w:numPr>
          <w:ilvl w:val="0"/>
          <w:numId w:val="14"/>
        </w:numPr>
        <w:spacing w:after="120" w:line="281" w:lineRule="atLeast"/>
        <w:ind w:left="3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Повысить уровень участия в конкурсах исследователей.</w:t>
      </w:r>
    </w:p>
    <w:p w:rsidR="009D40BD" w:rsidRPr="00B05BD8" w:rsidRDefault="009D40BD" w:rsidP="00DA5050">
      <w:pPr>
        <w:numPr>
          <w:ilvl w:val="0"/>
          <w:numId w:val="14"/>
        </w:numPr>
        <w:spacing w:after="120" w:line="281" w:lineRule="atLeast"/>
        <w:ind w:left="3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Обновление банка данных «Одаренные дети».</w:t>
      </w:r>
    </w:p>
    <w:p w:rsidR="009D40BD" w:rsidRPr="00B05BD8" w:rsidRDefault="009D40BD" w:rsidP="00DA5050">
      <w:pPr>
        <w:numPr>
          <w:ilvl w:val="0"/>
          <w:numId w:val="14"/>
        </w:numPr>
        <w:spacing w:after="120" w:line="281" w:lineRule="atLeast"/>
        <w:ind w:left="3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Увеличить численность обучающихся, получивших призовые места на различных конкурсах, олимпиадах.</w:t>
      </w:r>
    </w:p>
    <w:p w:rsidR="009D40BD" w:rsidRPr="00B05BD8" w:rsidRDefault="009D40BD" w:rsidP="00DA5050">
      <w:pPr>
        <w:numPr>
          <w:ilvl w:val="0"/>
          <w:numId w:val="14"/>
        </w:numPr>
        <w:spacing w:after="120" w:line="281" w:lineRule="atLeast"/>
        <w:ind w:left="3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>Использование Интернет-ресурсов для поддержки программы.</w:t>
      </w:r>
    </w:p>
    <w:p w:rsidR="00F35E29" w:rsidRPr="00B05BD8" w:rsidRDefault="00B052BD" w:rsidP="00F35E29">
      <w:pPr>
        <w:spacing w:after="120" w:line="281" w:lineRule="atLeast"/>
        <w:ind w:left="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Обучающиеся нашей школы принимали активное участие в Международных играх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- конкурсах:</w:t>
      </w:r>
      <w:proofErr w:type="gram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«Русский медвежонок – языкознание для всех - 111 человек (лучший результат на муниципальном уровне – </w:t>
      </w:r>
      <w:proofErr w:type="spell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Дубинкина</w:t>
      </w:r>
      <w:proofErr w:type="spell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В., обучающаяся 9 «А</w:t>
      </w:r>
      <w:proofErr w:type="gram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»к</w:t>
      </w:r>
      <w:proofErr w:type="gram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ласса); «Золотое Руно» - 63 человека ( лучшие результаты в России – </w:t>
      </w:r>
      <w:proofErr w:type="spell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Михина</w:t>
      </w:r>
      <w:proofErr w:type="spell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Коломацкая</w:t>
      </w:r>
      <w:proofErr w:type="spell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Е., </w:t>
      </w:r>
      <w:proofErr w:type="spell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Кугашова</w:t>
      </w:r>
      <w:proofErr w:type="spell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Сватеева</w:t>
      </w:r>
      <w:proofErr w:type="spell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Тертышников</w:t>
      </w:r>
      <w:proofErr w:type="spell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Н., </w:t>
      </w:r>
      <w:proofErr w:type="spell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Шмарина</w:t>
      </w:r>
      <w:proofErr w:type="spell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О.); «Британский бульдог»- 41 человек (лучший результат на муниципальном уровне – </w:t>
      </w:r>
      <w:proofErr w:type="spellStart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>Михина</w:t>
      </w:r>
      <w:proofErr w:type="spellEnd"/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М.); «Кенгуру» - 64 человека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5E29" w:rsidRPr="00B05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05BD8">
        <w:rPr>
          <w:rFonts w:ascii="Times New Roman" w:eastAsia="Times New Roman" w:hAnsi="Times New Roman" w:cs="Times New Roman"/>
          <w:sz w:val="24"/>
          <w:szCs w:val="24"/>
        </w:rPr>
        <w:t>Суковатова</w:t>
      </w:r>
      <w:proofErr w:type="spellEnd"/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Е, Герасименко А, Щербаков А.)</w:t>
      </w:r>
    </w:p>
    <w:p w:rsidR="00506654" w:rsidRPr="00B05BD8" w:rsidRDefault="00B052BD" w:rsidP="00DA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   </w:t>
      </w:r>
      <w:r w:rsidR="00506654" w:rsidRPr="00B05BD8">
        <w:rPr>
          <w:rFonts w:ascii="Times New Roman" w:hAnsi="Times New Roman" w:cs="Times New Roman"/>
          <w:sz w:val="24"/>
          <w:szCs w:val="24"/>
        </w:rPr>
        <w:t xml:space="preserve">Лепехина Светлана, обучающаяся 11 «А» класса  является стипендиатом администрации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06654" w:rsidRPr="00B05BD8" w:rsidRDefault="00B052BD" w:rsidP="00DA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    </w:t>
      </w:r>
      <w:r w:rsidR="00506654" w:rsidRPr="00B05BD8">
        <w:rPr>
          <w:rFonts w:ascii="Times New Roman" w:hAnsi="Times New Roman" w:cs="Times New Roman"/>
          <w:sz w:val="24"/>
          <w:szCs w:val="24"/>
        </w:rPr>
        <w:t>В октябре проходил региональный конкурс «Школьные инновационные кадры Воронежской области: Достижение». Цель – выявление талантливой, творческой молодежи для вовлечения в исследовательскую деятельность. Свои исследовательские проекты представили обучающиеся нашей школы, победив в направлении «Биотехнология». Ими был представлен проект «Биотехнология разных сфер жизни»</w:t>
      </w:r>
      <w:r w:rsidR="005C4CF3" w:rsidRPr="00B05BD8">
        <w:rPr>
          <w:rFonts w:ascii="Times New Roman" w:hAnsi="Times New Roman" w:cs="Times New Roman"/>
          <w:sz w:val="24"/>
          <w:szCs w:val="24"/>
        </w:rPr>
        <w:t xml:space="preserve">. Данную работу выполнили обучающиеся 11 «А» класса С. Лепехина и </w:t>
      </w:r>
      <w:proofErr w:type="spellStart"/>
      <w:r w:rsidR="005C4CF3" w:rsidRPr="00B05BD8">
        <w:rPr>
          <w:rFonts w:ascii="Times New Roman" w:hAnsi="Times New Roman" w:cs="Times New Roman"/>
          <w:sz w:val="24"/>
          <w:szCs w:val="24"/>
        </w:rPr>
        <w:t>Т.Семененко</w:t>
      </w:r>
      <w:proofErr w:type="spellEnd"/>
      <w:r w:rsidR="005C4CF3" w:rsidRPr="00B05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CF3" w:rsidRPr="00B05B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C4CF3" w:rsidRPr="00B05BD8">
        <w:rPr>
          <w:rFonts w:ascii="Times New Roman" w:hAnsi="Times New Roman" w:cs="Times New Roman"/>
          <w:sz w:val="24"/>
          <w:szCs w:val="24"/>
        </w:rPr>
        <w:t>руководитель Инютина О.С.). Ребята награждены дипломами и статуэткой.</w:t>
      </w:r>
    </w:p>
    <w:p w:rsidR="005C4CF3" w:rsidRPr="00B05BD8" w:rsidRDefault="005C4CF3" w:rsidP="00DA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   </w:t>
      </w:r>
      <w:r w:rsidR="00506654" w:rsidRPr="00B05BD8">
        <w:rPr>
          <w:rFonts w:ascii="Times New Roman" w:hAnsi="Times New Roman" w:cs="Times New Roman"/>
          <w:sz w:val="24"/>
          <w:szCs w:val="24"/>
        </w:rPr>
        <w:t xml:space="preserve">В январе в нашей школе проведен школьный этап  </w:t>
      </w:r>
      <w:r w:rsidR="00506654" w:rsidRPr="00B05BD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Московского Международного форума «Одаренные дети – 2013». С 1998 года в России проходит этот форум, цель которог</w:t>
      </w:r>
      <w:proofErr w:type="gramStart"/>
      <w:r w:rsidR="00506654" w:rsidRPr="00B05B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поиск и поддержка талантливых детей. Участие в Форуме дает возможность одаренным детям встретиться с известными политиками, музыкантами, художниками, поэтами попробовать свои силы, проявить свои способности. Девиз Форум</w:t>
      </w:r>
      <w:proofErr w:type="gramStart"/>
      <w:r w:rsidR="00506654" w:rsidRPr="00B05B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«Поколение юных за живую планету». Программа форума реализуется по 21 номинации. Первый тур включает в себя выполнение реферата по теме, выполнение плаката на тему девиза Форума. </w:t>
      </w:r>
    </w:p>
    <w:p w:rsidR="00506654" w:rsidRPr="00B05BD8" w:rsidRDefault="005C4CF3" w:rsidP="00DA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    </w:t>
      </w:r>
      <w:r w:rsidR="00506654" w:rsidRPr="00B05BD8">
        <w:rPr>
          <w:rFonts w:ascii="Times New Roman" w:hAnsi="Times New Roman" w:cs="Times New Roman"/>
          <w:sz w:val="24"/>
          <w:szCs w:val="24"/>
        </w:rPr>
        <w:t xml:space="preserve">В школьном Форуме выступили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Пятаченко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Юлия, обучающаяся 7 «А» класса, в номинации «Литературный салон</w:t>
      </w:r>
      <w:proofErr w:type="gramStart"/>
      <w:r w:rsidR="00506654" w:rsidRPr="00B05BD8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Дубинкина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Виктория, обучающаяся 9 «А»класса, в </w:t>
      </w:r>
      <w:r w:rsidR="00506654" w:rsidRPr="00B05BD8">
        <w:rPr>
          <w:rFonts w:ascii="Times New Roman" w:hAnsi="Times New Roman" w:cs="Times New Roman"/>
          <w:sz w:val="24"/>
          <w:szCs w:val="24"/>
        </w:rPr>
        <w:lastRenderedPageBreak/>
        <w:t xml:space="preserve">номинации «Успех моей будущей профессии». </w:t>
      </w:r>
      <w:proofErr w:type="gramStart"/>
      <w:r w:rsidR="00506654" w:rsidRPr="00B05BD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награждены дипломами за участие.</w:t>
      </w:r>
    </w:p>
    <w:p w:rsidR="00506654" w:rsidRPr="00B05BD8" w:rsidRDefault="00B052BD" w:rsidP="00DA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  </w:t>
      </w:r>
      <w:r w:rsidR="00506654" w:rsidRPr="00B0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Дубинкина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Виктория приняла участие в районном этапе </w:t>
      </w:r>
      <w:r w:rsidR="00506654" w:rsidRPr="00B05BD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Московского Международного форума «Одаренные дети – 2013» и стала победителем. В апреле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Дубинкина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gramStart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6654" w:rsidRPr="00B05BD8">
        <w:rPr>
          <w:rFonts w:ascii="Times New Roman" w:hAnsi="Times New Roman" w:cs="Times New Roman"/>
          <w:sz w:val="24"/>
          <w:szCs w:val="24"/>
        </w:rPr>
        <w:t>руководитель  Карева Л.В.) участвовала в г. Москва на Форуме и  награждена  дипломом Гран – при.</w:t>
      </w:r>
    </w:p>
    <w:p w:rsidR="00506654" w:rsidRPr="00B05BD8" w:rsidRDefault="00B052BD" w:rsidP="00DA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    </w:t>
      </w:r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Коваль Валерия </w:t>
      </w:r>
      <w:r w:rsidRPr="00B05BD8">
        <w:rPr>
          <w:rFonts w:ascii="Times New Roman" w:hAnsi="Times New Roman" w:cs="Times New Roman"/>
          <w:sz w:val="24"/>
          <w:szCs w:val="24"/>
        </w:rPr>
        <w:t>сочиняет</w:t>
      </w:r>
      <w:r w:rsidR="00506654" w:rsidRPr="00B05BD8">
        <w:rPr>
          <w:rFonts w:ascii="Times New Roman" w:hAnsi="Times New Roman" w:cs="Times New Roman"/>
          <w:sz w:val="24"/>
          <w:szCs w:val="24"/>
        </w:rPr>
        <w:t xml:space="preserve"> стихи разной тематики. В этом году стала победителем районного конкурса «Экология Воронежского края начинается с меня» в номинации «Я живу с природой в рифму». </w:t>
      </w:r>
    </w:p>
    <w:p w:rsidR="00506654" w:rsidRPr="00B05BD8" w:rsidRDefault="005C4CF3" w:rsidP="00DA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        </w:t>
      </w:r>
      <w:r w:rsidR="00506654" w:rsidRPr="00B05BD8">
        <w:rPr>
          <w:rFonts w:ascii="Times New Roman" w:hAnsi="Times New Roman" w:cs="Times New Roman"/>
          <w:sz w:val="24"/>
          <w:szCs w:val="24"/>
        </w:rPr>
        <w:t>В марте в нашей школе состоялась научн</w:t>
      </w:r>
      <w:proofErr w:type="gramStart"/>
      <w:r w:rsidR="00506654" w:rsidRPr="00B05B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практическая конференция «Шаг в будущее» для обучающихся 7-11 классов. Цель конференции – поддержка талантливых учеников, демонстрация и пропаганда лучших достижений школьников в проектно – исследовательской деятельности. На конференции было заявлено 8 творческих проектов по различным проектам: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химик</w:t>
      </w:r>
      <w:proofErr w:type="gramStart"/>
      <w:r w:rsidR="00506654" w:rsidRPr="00B05BD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биологическое, краеведческое, социальное, литературоведческое,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>. Ребята совместно с научными руководителями подготовили интересные презентации для защиты своих работ</w:t>
      </w:r>
      <w:proofErr w:type="gramStart"/>
      <w:r w:rsidR="00506654" w:rsidRPr="00B05BD8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Энергия будущего»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Пятаченко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Юлия ( руководитель Донская Н.В.), «Контрольная закупка» Батурина Дарья ,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Ширинкина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Анна ( руководитель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Крячко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Ю.Н.), «Взгляд молодых» Андреева Марина ( руководитель Мамаева Г.Ю.), «Гордость моего края» </w:t>
      </w:r>
      <w:proofErr w:type="spellStart"/>
      <w:r w:rsidR="00506654" w:rsidRPr="00B05BD8">
        <w:rPr>
          <w:rFonts w:ascii="Times New Roman" w:hAnsi="Times New Roman" w:cs="Times New Roman"/>
          <w:sz w:val="24"/>
          <w:szCs w:val="24"/>
        </w:rPr>
        <w:t>Дубинкина</w:t>
      </w:r>
      <w:proofErr w:type="spellEnd"/>
      <w:r w:rsidR="00506654" w:rsidRPr="00B05BD8">
        <w:rPr>
          <w:rFonts w:ascii="Times New Roman" w:hAnsi="Times New Roman" w:cs="Times New Roman"/>
          <w:sz w:val="24"/>
          <w:szCs w:val="24"/>
        </w:rPr>
        <w:t xml:space="preserve"> Виктория, руководитель Инютина О.С.Плодотворная работа обучающихся нашей школы показала высокий результат в освоении проектно – исследовательской деятельности. Всем участникам конференции вручены благодарности за участие.</w:t>
      </w:r>
    </w:p>
    <w:p w:rsidR="00506654" w:rsidRPr="00B05BD8" w:rsidRDefault="00050683" w:rsidP="00DA5050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>.Участие педагогов в конкурсах педагогического мастерства.</w:t>
      </w:r>
    </w:p>
    <w:p w:rsidR="009D40BD" w:rsidRPr="00B05BD8" w:rsidRDefault="009D40BD" w:rsidP="00DA50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5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2BD" w:rsidRPr="00B05BD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05BD8">
        <w:rPr>
          <w:rFonts w:ascii="Times New Roman" w:eastAsia="Times New Roman" w:hAnsi="Times New Roman" w:cs="Times New Roman"/>
          <w:sz w:val="24"/>
          <w:szCs w:val="24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9D40BD" w:rsidRPr="00B05BD8" w:rsidRDefault="009D40BD" w:rsidP="00DA505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«Урок – 2020»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Южакова Н.Н.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tabs>
                <w:tab w:val="left" w:pos="1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«Профи-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Южакова Н.Н.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методических разработок «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О.А., Сербина И.П., Левченко Е.В.,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Нагина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Г.Ю., Середа О.С.,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Дипломы призеров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разработок «Благое дело»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методических разработок «Современный урок преподавания физики и математики»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Н.В.,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методических разработок «Современный урок преподавания краеведения»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«Сценарий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медиаурока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Сербина И.П., Левченко Е.В.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методических разработок технической направленности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О.А., Левченко Е.В.,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Южакова Н.Н.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Участие, 4 место в номинации «Молодост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 талант»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«Электронная весна – 2013»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Южакова Н.Н.,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«Мир науки глазами детей»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Нагина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5C4CF3" w:rsidRPr="00B05BD8" w:rsidRDefault="00D17934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методических разработок «Символы России»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Южакова Н.Н. Сербина И.П.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методических проектов по ОПК «Край Воронежский Православный» (3 конспекта + презентация»</w:t>
            </w:r>
            <w:proofErr w:type="gramEnd"/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учителей физики, математики, химии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Фонд «Династия»)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«Я выбираю профессию в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Южакова Н.Н.,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конкурс «Уроки дружбы»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Нагина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межмуниципальной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акции «Перекресток 7 дорог»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Жупан Г.А.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программ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 Семья и школа» (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ВОИПКи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Жупан Г.А.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4CF3" w:rsidRPr="00B05BD8" w:rsidTr="005C4CF3">
        <w:tc>
          <w:tcPr>
            <w:tcW w:w="81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5C4CF3" w:rsidRPr="00B05BD8" w:rsidRDefault="005C4CF3" w:rsidP="0005068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конкурс «Шаги к здоровью»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Жупан Г.А.</w:t>
            </w:r>
          </w:p>
        </w:tc>
        <w:tc>
          <w:tcPr>
            <w:tcW w:w="2393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50683" w:rsidRPr="00B05BD8" w:rsidTr="005C4CF3">
        <w:tc>
          <w:tcPr>
            <w:tcW w:w="817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050683" w:rsidRPr="00B05BD8" w:rsidRDefault="00050683" w:rsidP="0005068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«Международный Форум Одаренные – дети 2013»</w:t>
            </w:r>
          </w:p>
        </w:tc>
        <w:tc>
          <w:tcPr>
            <w:tcW w:w="2393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393" w:type="dxa"/>
          </w:tcPr>
          <w:p w:rsidR="00050683" w:rsidRPr="00B05BD8" w:rsidRDefault="00050683" w:rsidP="00D1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D17934">
              <w:rPr>
                <w:rFonts w:ascii="Times New Roman" w:hAnsi="Times New Roman" w:cs="Times New Roman"/>
                <w:sz w:val="24"/>
                <w:szCs w:val="24"/>
              </w:rPr>
              <w:t>за подготовку участника</w:t>
            </w:r>
          </w:p>
        </w:tc>
      </w:tr>
    </w:tbl>
    <w:p w:rsidR="005C4CF3" w:rsidRPr="00B05BD8" w:rsidRDefault="005C4CF3" w:rsidP="00050683">
      <w:pPr>
        <w:rPr>
          <w:rFonts w:ascii="Times New Roman" w:hAnsi="Times New Roman" w:cs="Times New Roman"/>
          <w:sz w:val="24"/>
          <w:szCs w:val="24"/>
        </w:rPr>
      </w:pPr>
    </w:p>
    <w:p w:rsidR="005C4CF3" w:rsidRPr="00B05BD8" w:rsidRDefault="004A7F44" w:rsidP="00DA50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</w:t>
      </w:r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 xml:space="preserve">.Участие педагогов в семинарах, научно – практических конференциях, </w:t>
      </w:r>
      <w:proofErr w:type="spellStart"/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>вебинарах</w:t>
      </w:r>
      <w:proofErr w:type="spellEnd"/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2012-2013 </w:t>
      </w:r>
      <w:proofErr w:type="spellStart"/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spellEnd"/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>. году</w:t>
      </w: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«Образовательные учреждения нового типа. Современные технологии. Опыт ведущих школ России»,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Карева Л.В., 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Глотова О.В. </w:t>
            </w:r>
          </w:p>
          <w:p w:rsidR="005C4CF3" w:rsidRPr="00B05BD8" w:rsidRDefault="005C4CF3" w:rsidP="000506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(сертификат участника)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заочная конференция «Педагогическое мастерство 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(сертификат участника)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« Реализация системно –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начальной школе», ВОИПК 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семинар « Основные идеи ФГОС и обновленные цели обучения русскому языку и литературе в основной и средней школе»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ВОИПК и ПРО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Областной семинар «Духовно – нравственное воспитание»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ВОИПК и ПРО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 педагогических идей учителей биологии. Инновационные педагогические идеи на уроках географии и биологии,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 Старая Криуша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( сертификат участника)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заочная конференция «Обеспечение качества современного образования в соответствии с перспективными задачами инновационного социальн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развития российского общества»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Областная научно – практическая конференция « Воспитание личности в образовательном пространстве университетского округа»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Семинар «Реализация требований ФГОС ООО в линиях УМК по географии»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Донская Н.В., 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</w:p>
        </w:tc>
      </w:tr>
      <w:tr w:rsidR="005C4CF3" w:rsidRPr="00B05BD8" w:rsidTr="005C4CF3">
        <w:tc>
          <w:tcPr>
            <w:tcW w:w="1101" w:type="dxa"/>
          </w:tcPr>
          <w:p w:rsidR="005C4CF3" w:rsidRPr="00B05BD8" w:rsidRDefault="005C4CF3" w:rsidP="0005068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79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Областная научн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«Модернизация и инновационное развитие как факторы обеспечения доступности качества современного образования»</w:t>
            </w:r>
          </w:p>
        </w:tc>
        <w:tc>
          <w:tcPr>
            <w:tcW w:w="3191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</w:tr>
    </w:tbl>
    <w:p w:rsidR="005C4CF3" w:rsidRPr="00B05BD8" w:rsidRDefault="004A7F44" w:rsidP="00050683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95044A" w:rsidRPr="00B05B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>Печатные работы</w:t>
      </w:r>
      <w:r w:rsidR="009D40BD" w:rsidRPr="00B05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педагогов</w:t>
      </w:r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2012-2013 </w:t>
      </w:r>
      <w:proofErr w:type="spellStart"/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spellEnd"/>
      <w:r w:rsidR="005C4CF3" w:rsidRPr="00B05BD8">
        <w:rPr>
          <w:rFonts w:ascii="Times New Roman" w:hAnsi="Times New Roman" w:cs="Times New Roman"/>
          <w:b/>
          <w:sz w:val="24"/>
          <w:szCs w:val="24"/>
          <w:u w:val="single"/>
        </w:rPr>
        <w:t>. году</w:t>
      </w:r>
    </w:p>
    <w:tbl>
      <w:tblPr>
        <w:tblStyle w:val="a5"/>
        <w:tblW w:w="9705" w:type="dxa"/>
        <w:tblLook w:val="04A0"/>
      </w:tblPr>
      <w:tblGrid>
        <w:gridCol w:w="547"/>
        <w:gridCol w:w="3110"/>
        <w:gridCol w:w="4501"/>
        <w:gridCol w:w="1547"/>
      </w:tblGrid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Электронный или печатный адрес издания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</w:tr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«Проблемы воспитания нравственности на уроках литературы»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ниверситетские образовательные округа», г. Санкт - Петербург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«Одаренный ребенок»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ВОИПКи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ab/>
              <w:t>Сотникова А.Ф.</w:t>
            </w:r>
          </w:p>
        </w:tc>
      </w:tr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в преподавании географии» 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ВГПУ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</w:tr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фонематического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младших школьников»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журнала «Молодой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ученый»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moluch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archive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/65/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Левченко 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</w:tr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Устный журнал «Моя Россия»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</w:tr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Притча «Как Малыш Семью искал»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F3" w:rsidRPr="00B05BD8" w:rsidRDefault="005C4CF3" w:rsidP="00050683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</w:tr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Советы родителям первоклассников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</w:t>
            </w:r>
          </w:p>
          <w:p w:rsidR="005C4CF3" w:rsidRPr="00B05BD8" w:rsidRDefault="00534895" w:rsidP="00050683">
            <w:pPr>
              <w:tabs>
                <w:tab w:val="left" w:pos="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5C4CF3"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(серия 29927-11671)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</w:tr>
      <w:tr w:rsidR="005C4CF3" w:rsidRPr="00B05BD8" w:rsidTr="00050683">
        <w:trPr>
          <w:trHeight w:val="1396"/>
        </w:trPr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7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«Правила для воспитанных школьников»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</w:t>
            </w:r>
          </w:p>
          <w:p w:rsidR="005C4CF3" w:rsidRPr="00B05BD8" w:rsidRDefault="00534895" w:rsidP="00050683">
            <w:pPr>
              <w:tabs>
                <w:tab w:val="left" w:pos="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5C4CF3"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(серия 29927-11668)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F3" w:rsidRPr="00B05BD8" w:rsidTr="005C4CF3">
        <w:tc>
          <w:tcPr>
            <w:tcW w:w="594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7" w:type="dxa"/>
          </w:tcPr>
          <w:p w:rsidR="005C4CF3" w:rsidRPr="00B05BD8" w:rsidRDefault="005C4CF3" w:rsidP="00DC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«В Страну Знаний со </w:t>
            </w:r>
            <w:proofErr w:type="spellStart"/>
            <w:r w:rsidR="00DC74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ешариками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0" w:type="dxa"/>
          </w:tcPr>
          <w:p w:rsidR="005C4CF3" w:rsidRPr="00B05BD8" w:rsidRDefault="005C4CF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</w:t>
            </w:r>
          </w:p>
          <w:p w:rsidR="005C4CF3" w:rsidRPr="00B05BD8" w:rsidRDefault="00534895" w:rsidP="00050683">
            <w:pPr>
              <w:tabs>
                <w:tab w:val="left" w:pos="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4CF3" w:rsidRPr="00B05B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5C4CF3"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(серия 29927-11667)</w:t>
            </w:r>
          </w:p>
        </w:tc>
        <w:tc>
          <w:tcPr>
            <w:tcW w:w="1704" w:type="dxa"/>
          </w:tcPr>
          <w:p w:rsidR="005C4CF3" w:rsidRPr="00B05BD8" w:rsidRDefault="005C4CF3" w:rsidP="00050683">
            <w:pPr>
              <w:rPr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</w:tr>
      <w:tr w:rsidR="00050683" w:rsidRPr="00B05BD8" w:rsidTr="005C4CF3">
        <w:tc>
          <w:tcPr>
            <w:tcW w:w="594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слова. Проблемы развития монологической речи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0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АНО ЦДТИ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@ДИУС,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cdti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50683" w:rsidRPr="00B05BD8" w:rsidTr="005C4CF3">
        <w:tc>
          <w:tcPr>
            <w:tcW w:w="594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7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«Путешествие по экологической тропе»</w:t>
            </w:r>
          </w:p>
        </w:tc>
        <w:tc>
          <w:tcPr>
            <w:tcW w:w="5100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АНО ЦДТИ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@ДИУС,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cdti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</w:tr>
      <w:tr w:rsidR="00050683" w:rsidRPr="00B05BD8" w:rsidTr="005C4CF3">
        <w:tc>
          <w:tcPr>
            <w:tcW w:w="594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7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Букварию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0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АНО ЦДТИ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@ДИУС,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cdti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</w:tr>
      <w:tr w:rsidR="00050683" w:rsidRPr="00B05BD8" w:rsidTr="005C4CF3">
        <w:tc>
          <w:tcPr>
            <w:tcW w:w="594" w:type="dxa"/>
          </w:tcPr>
          <w:p w:rsidR="00050683" w:rsidRPr="00B05BD8" w:rsidRDefault="00050683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7" w:type="dxa"/>
          </w:tcPr>
          <w:p w:rsidR="00050683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педагогической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раблты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</w:p>
        </w:tc>
        <w:tc>
          <w:tcPr>
            <w:tcW w:w="5100" w:type="dxa"/>
          </w:tcPr>
          <w:p w:rsidR="00050683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АНО ЦДТИ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@ДИУС,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cdti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50683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Нагина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72A2B" w:rsidRPr="00B05BD8" w:rsidTr="005C4CF3">
        <w:tc>
          <w:tcPr>
            <w:tcW w:w="59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7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коррекционной работы с детьми, имеющими общее недоразвитие ребенка»</w:t>
            </w:r>
          </w:p>
        </w:tc>
        <w:tc>
          <w:tcPr>
            <w:tcW w:w="5100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АНО ЦДТИ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@ДИУС,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cdti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Середа О.С.</w:t>
            </w:r>
          </w:p>
        </w:tc>
      </w:tr>
      <w:tr w:rsidR="00072A2B" w:rsidRPr="00B05BD8" w:rsidTr="005C4CF3">
        <w:tc>
          <w:tcPr>
            <w:tcW w:w="59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7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Творческий проект «Такая разная азбука»</w:t>
            </w:r>
          </w:p>
        </w:tc>
        <w:tc>
          <w:tcPr>
            <w:tcW w:w="5100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АНО ЦДТИ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@ДИУС,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cdti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72A2B" w:rsidRPr="00B05BD8" w:rsidRDefault="00072A2B" w:rsidP="00F3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</w:tr>
      <w:tr w:rsidR="00072A2B" w:rsidRPr="00B05BD8" w:rsidTr="005C4CF3">
        <w:tc>
          <w:tcPr>
            <w:tcW w:w="59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7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«Модель школьного самоуправления»</w:t>
            </w:r>
          </w:p>
        </w:tc>
        <w:tc>
          <w:tcPr>
            <w:tcW w:w="5100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АНО ЦДТИ </w:t>
            </w:r>
            <w:proofErr w:type="gram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@ДИУС,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cdti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072A2B" w:rsidRPr="00B05BD8" w:rsidTr="005C4CF3">
        <w:tc>
          <w:tcPr>
            <w:tcW w:w="59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07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«Способы разложения многочленов на множители, их применение в физических задачах»</w:t>
            </w:r>
          </w:p>
        </w:tc>
        <w:tc>
          <w:tcPr>
            <w:tcW w:w="5100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МГИА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КЛИиО</w:t>
            </w:r>
            <w:proofErr w:type="spellEnd"/>
          </w:p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mgiakliio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Н.В.,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72A2B" w:rsidRPr="00B05BD8" w:rsidTr="005C4CF3">
        <w:tc>
          <w:tcPr>
            <w:tcW w:w="59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07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«Изучение географии Воронежской области»</w:t>
            </w:r>
          </w:p>
        </w:tc>
        <w:tc>
          <w:tcPr>
            <w:tcW w:w="5100" w:type="dxa"/>
          </w:tcPr>
          <w:p w:rsidR="00072A2B" w:rsidRPr="00B05BD8" w:rsidRDefault="00072A2B" w:rsidP="0007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МГИА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КЛИиО</w:t>
            </w:r>
            <w:proofErr w:type="spellEnd"/>
          </w:p>
          <w:p w:rsidR="00072A2B" w:rsidRPr="00B05BD8" w:rsidRDefault="00072A2B" w:rsidP="0007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mgiakliio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072A2B" w:rsidRPr="00B05BD8" w:rsidTr="005C4CF3">
        <w:tc>
          <w:tcPr>
            <w:tcW w:w="594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07" w:type="dxa"/>
          </w:tcPr>
          <w:p w:rsidR="00072A2B" w:rsidRPr="00B05BD8" w:rsidRDefault="00072A2B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«Связь слов в предложении»</w:t>
            </w:r>
            <w:r w:rsidR="000B3D6F" w:rsidRPr="00B05BD8">
              <w:rPr>
                <w:rFonts w:ascii="Times New Roman" w:hAnsi="Times New Roman" w:cs="Times New Roman"/>
                <w:sz w:val="24"/>
                <w:szCs w:val="24"/>
              </w:rPr>
              <w:t>+презентация</w:t>
            </w:r>
          </w:p>
        </w:tc>
        <w:tc>
          <w:tcPr>
            <w:tcW w:w="5100" w:type="dxa"/>
          </w:tcPr>
          <w:p w:rsidR="00072A2B" w:rsidRPr="00B05BD8" w:rsidRDefault="000B3D6F" w:rsidP="0007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pedkonkurs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72A2B" w:rsidRPr="00B05BD8" w:rsidRDefault="000B3D6F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</w:tr>
      <w:tr w:rsidR="000B3D6F" w:rsidRPr="00B05BD8" w:rsidTr="005C4CF3">
        <w:tc>
          <w:tcPr>
            <w:tcW w:w="594" w:type="dxa"/>
          </w:tcPr>
          <w:p w:rsidR="000B3D6F" w:rsidRPr="00B05BD8" w:rsidRDefault="000B3D6F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07" w:type="dxa"/>
          </w:tcPr>
          <w:p w:rsidR="000B3D6F" w:rsidRPr="00B05BD8" w:rsidRDefault="000B3D6F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 xml:space="preserve">«В Страну Знаний со 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»+ презентация</w:t>
            </w:r>
          </w:p>
        </w:tc>
        <w:tc>
          <w:tcPr>
            <w:tcW w:w="5100" w:type="dxa"/>
          </w:tcPr>
          <w:p w:rsidR="000B3D6F" w:rsidRPr="00B05BD8" w:rsidRDefault="000B3D6F" w:rsidP="0007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pedkonkurs</w:t>
            </w:r>
            <w:proofErr w:type="spellEnd"/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0B3D6F" w:rsidRPr="00B05BD8" w:rsidRDefault="000B3D6F" w:rsidP="0005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8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</w:tr>
    </w:tbl>
    <w:p w:rsidR="0095044A" w:rsidRPr="00B05BD8" w:rsidRDefault="004A7F44" w:rsidP="004A7F44">
      <w:pPr>
        <w:shd w:val="clear" w:color="auto" w:fill="FFFFFF"/>
        <w:spacing w:line="322" w:lineRule="exact"/>
        <w:ind w:left="360" w:right="16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BD8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="0095044A" w:rsidRPr="00B05BD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800AA3" w:rsidRPr="00B05BD8" w:rsidRDefault="00800AA3" w:rsidP="00DA5050">
      <w:pPr>
        <w:shd w:val="clear" w:color="auto" w:fill="FFFFFF"/>
        <w:spacing w:line="322" w:lineRule="exact"/>
        <w:ind w:left="284" w:right="163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Методическая деятельность осуществлялась в соответствии с ежегодно обновляемым планом работы. Методическая тема школы, темы МО и темы самообразования </w:t>
      </w:r>
      <w:r w:rsidRPr="00B05BD8">
        <w:rPr>
          <w:rFonts w:ascii="Times New Roman" w:hAnsi="Times New Roman" w:cs="Times New Roman"/>
          <w:sz w:val="24"/>
          <w:szCs w:val="24"/>
        </w:rPr>
        <w:lastRenderedPageBreak/>
        <w:t>педагогов соответствовали основным задачам, стоящим перед школой. Тематика заседаний методического совета и методических объединений отражала основные проблемные вопросы, стоящие перед коллективом школы. Заседания  методического совета и методических объединений были тщательно подготовлены и продуманы. В течение года отмечался небольшой рост активности педагогов, их стремление к творчеству, возрастающее желание участвовать в инновационных процессах. Учителями начальной школы, иностранных языков, физической культуры, музыки были созданы образовательные программы в соответствии с ФГОС.</w:t>
      </w:r>
    </w:p>
    <w:p w:rsidR="00800AA3" w:rsidRPr="00B05BD8" w:rsidRDefault="00800AA3" w:rsidP="00DA5050">
      <w:pPr>
        <w:shd w:val="clear" w:color="auto" w:fill="FFFFFF"/>
        <w:spacing w:line="322" w:lineRule="exact"/>
        <w:ind w:right="16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>В течение учебного года велась систематическая  работа по научно-методическому обеспечению и эстетическому оформлению учебных кабинетов, была проведена их паспортизация. Кабинеты школы пополнились новым дидактическим материалом, литературой, методическими и наглядными пособиями.</w:t>
      </w:r>
    </w:p>
    <w:p w:rsidR="00800AA3" w:rsidRPr="00B05BD8" w:rsidRDefault="00800AA3" w:rsidP="00DA5050">
      <w:pPr>
        <w:shd w:val="clear" w:color="auto" w:fill="FFFFFF"/>
        <w:tabs>
          <w:tab w:val="left" w:pos="1656"/>
        </w:tabs>
        <w:ind w:right="12" w:firstLine="5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Но    наряду    с    положительными    моментами    имеются  </w:t>
      </w:r>
      <w:r w:rsidRPr="00B05BD8">
        <w:rPr>
          <w:rFonts w:ascii="Times New Roman" w:hAnsi="Times New Roman" w:cs="Times New Roman"/>
          <w:spacing w:val="-2"/>
          <w:sz w:val="24"/>
          <w:szCs w:val="24"/>
        </w:rPr>
        <w:t>недостатки:</w:t>
      </w:r>
    </w:p>
    <w:p w:rsidR="00800AA3" w:rsidRPr="00B05BD8" w:rsidRDefault="00800AA3" w:rsidP="00DA505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before="14" w:after="0" w:line="322" w:lineRule="exact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pacing w:val="-2"/>
          <w:sz w:val="24"/>
          <w:szCs w:val="24"/>
        </w:rPr>
        <w:t>Недостаточное  внедрение  в учебно-воспитательный процесс современных форм, методов и технологий обучения</w:t>
      </w:r>
      <w:r w:rsidRPr="00B05BD8">
        <w:rPr>
          <w:rFonts w:ascii="Times New Roman" w:hAnsi="Times New Roman" w:cs="Times New Roman"/>
          <w:sz w:val="24"/>
          <w:szCs w:val="24"/>
        </w:rPr>
        <w:t>;</w:t>
      </w:r>
    </w:p>
    <w:p w:rsidR="00800AA3" w:rsidRPr="00B05BD8" w:rsidRDefault="00800AA3" w:rsidP="00DA505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before="19" w:after="0" w:line="240" w:lineRule="auto"/>
        <w:ind w:right="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5BD8">
        <w:rPr>
          <w:rFonts w:ascii="Times New Roman" w:hAnsi="Times New Roman" w:cs="Times New Roman"/>
          <w:spacing w:val="-2"/>
          <w:sz w:val="24"/>
          <w:szCs w:val="24"/>
        </w:rPr>
        <w:t>Слабо пополняется</w:t>
      </w:r>
      <w:r w:rsidRPr="00B05BD8">
        <w:rPr>
          <w:rFonts w:ascii="Times New Roman" w:hAnsi="Times New Roman" w:cs="Times New Roman"/>
          <w:spacing w:val="-1"/>
          <w:sz w:val="24"/>
          <w:szCs w:val="24"/>
        </w:rPr>
        <w:t xml:space="preserve"> материальная база учебных кабинетов;</w:t>
      </w:r>
    </w:p>
    <w:p w:rsidR="00800AA3" w:rsidRPr="00B05BD8" w:rsidRDefault="00800AA3" w:rsidP="00DA505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before="19" w:after="0" w:line="322" w:lineRule="exact"/>
        <w:ind w:right="1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Не уделяется должного внимания индивидуализации развития </w:t>
      </w:r>
      <w:proofErr w:type="gramStart"/>
      <w:r w:rsidRPr="00B05B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5BD8">
        <w:rPr>
          <w:rFonts w:ascii="Times New Roman" w:hAnsi="Times New Roman" w:cs="Times New Roman"/>
          <w:sz w:val="24"/>
          <w:szCs w:val="24"/>
        </w:rPr>
        <w:t xml:space="preserve"> </w:t>
      </w:r>
      <w:r w:rsidRPr="00B05BD8">
        <w:rPr>
          <w:rFonts w:ascii="Times New Roman" w:hAnsi="Times New Roman" w:cs="Times New Roman"/>
          <w:spacing w:val="-3"/>
          <w:sz w:val="24"/>
          <w:szCs w:val="24"/>
        </w:rPr>
        <w:t>с повышенным уровнем мотивации;</w:t>
      </w:r>
    </w:p>
    <w:p w:rsidR="00800AA3" w:rsidRPr="00B05BD8" w:rsidRDefault="00800AA3" w:rsidP="00DA505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before="14" w:after="0" w:line="322" w:lineRule="exact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pacing w:val="-2"/>
          <w:sz w:val="24"/>
          <w:szCs w:val="24"/>
        </w:rPr>
        <w:t xml:space="preserve">Заметно снизилась активность учителей в распространении педагогического опыта, что </w:t>
      </w:r>
      <w:r w:rsidRPr="00B05BD8">
        <w:rPr>
          <w:rFonts w:ascii="Times New Roman" w:hAnsi="Times New Roman" w:cs="Times New Roman"/>
          <w:sz w:val="24"/>
          <w:szCs w:val="24"/>
        </w:rPr>
        <w:t>совершенно недопустимо в условиях модернизации российской школы;</w:t>
      </w:r>
    </w:p>
    <w:p w:rsidR="00800AA3" w:rsidRPr="00B05BD8" w:rsidRDefault="00800AA3" w:rsidP="00DA5050">
      <w:pPr>
        <w:shd w:val="clear" w:color="auto" w:fill="FFFFFF"/>
        <w:tabs>
          <w:tab w:val="left" w:pos="2362"/>
        </w:tabs>
        <w:spacing w:before="10" w:line="322" w:lineRule="exact"/>
        <w:ind w:right="12" w:firstLine="90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B05BD8">
        <w:rPr>
          <w:rFonts w:ascii="Times New Roman" w:hAnsi="Times New Roman" w:cs="Times New Roman"/>
          <w:spacing w:val="-2"/>
          <w:sz w:val="24"/>
          <w:szCs w:val="24"/>
          <w:u w:val="single"/>
        </w:rPr>
        <w:t>Рекомендации:</w:t>
      </w:r>
    </w:p>
    <w:p w:rsidR="00800AA3" w:rsidRPr="00B05BD8" w:rsidRDefault="00800AA3" w:rsidP="00DA5050">
      <w:pPr>
        <w:widowControl w:val="0"/>
        <w:numPr>
          <w:ilvl w:val="0"/>
          <w:numId w:val="17"/>
        </w:numPr>
        <w:shd w:val="clear" w:color="auto" w:fill="FFFFFF"/>
        <w:tabs>
          <w:tab w:val="left" w:pos="760"/>
        </w:tabs>
        <w:suppressAutoHyphens/>
        <w:autoSpaceDE w:val="0"/>
        <w:spacing w:after="0" w:line="322" w:lineRule="exact"/>
        <w:ind w:left="760" w:right="1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 xml:space="preserve">Скорректировать план работы методического совета школы на 2013-2014 учебный год с учетом выбранной методической темы школы (учитывая наработки </w:t>
      </w:r>
      <w:proofErr w:type="gramStart"/>
      <w:r w:rsidRPr="00B05B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05BD8">
        <w:rPr>
          <w:rFonts w:ascii="Times New Roman" w:hAnsi="Times New Roman" w:cs="Times New Roman"/>
          <w:sz w:val="24"/>
          <w:szCs w:val="24"/>
        </w:rPr>
        <w:t xml:space="preserve"> предыдущие 3 года). При составлении планов работы МО спланировать проведение научно-практических конференций обучающихся</w:t>
      </w:r>
      <w:r w:rsidRPr="00B05BD8">
        <w:rPr>
          <w:rFonts w:ascii="Times New Roman" w:hAnsi="Times New Roman" w:cs="Times New Roman"/>
          <w:spacing w:val="-1"/>
          <w:sz w:val="24"/>
          <w:szCs w:val="24"/>
        </w:rPr>
        <w:t>, научно-методической декады, открытых уроков, семинаров.</w:t>
      </w:r>
      <w:r w:rsidRPr="00B05B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00AA3" w:rsidRPr="00B05BD8" w:rsidRDefault="00800AA3" w:rsidP="00DA5050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2362"/>
        </w:tabs>
        <w:suppressAutoHyphens/>
        <w:autoSpaceDE w:val="0"/>
        <w:spacing w:before="10" w:after="0" w:line="322" w:lineRule="exact"/>
        <w:ind w:right="1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5BD8">
        <w:rPr>
          <w:rFonts w:ascii="Times New Roman" w:hAnsi="Times New Roman" w:cs="Times New Roman"/>
          <w:spacing w:val="-2"/>
          <w:sz w:val="24"/>
          <w:szCs w:val="24"/>
        </w:rPr>
        <w:t>Включать учителей в творческий педагогический поиск.</w:t>
      </w:r>
    </w:p>
    <w:p w:rsidR="00800AA3" w:rsidRPr="00B05BD8" w:rsidRDefault="00800AA3" w:rsidP="00DA5050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suppressAutoHyphens/>
        <w:autoSpaceDE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>С целью повышения педагогического мастерства при планировании работы на новый учебный год, при проведении  научно-методической декады  необходимо   внести ряд мероприятий по</w:t>
      </w:r>
      <w:r w:rsidRPr="00B05BD8">
        <w:rPr>
          <w:rFonts w:ascii="Times New Roman" w:hAnsi="Times New Roman" w:cs="Times New Roman"/>
          <w:spacing w:val="-1"/>
          <w:sz w:val="24"/>
          <w:szCs w:val="24"/>
        </w:rPr>
        <w:t xml:space="preserve"> пропаганде передового </w:t>
      </w:r>
      <w:r w:rsidRPr="00B05BD8">
        <w:rPr>
          <w:rFonts w:ascii="Times New Roman" w:hAnsi="Times New Roman" w:cs="Times New Roman"/>
          <w:sz w:val="24"/>
          <w:szCs w:val="24"/>
        </w:rPr>
        <w:t xml:space="preserve">педагогического опыта. </w:t>
      </w:r>
    </w:p>
    <w:p w:rsidR="00800AA3" w:rsidRPr="00B05BD8" w:rsidRDefault="00800AA3" w:rsidP="00DA5050">
      <w:pPr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>Провести психолого-педагогические семинары, обучающие семинары по созданию образовательных программ в соответствии с ФГОС для учителей основной школы.</w:t>
      </w:r>
    </w:p>
    <w:p w:rsidR="00800AA3" w:rsidRPr="00B05BD8" w:rsidRDefault="00800AA3" w:rsidP="00DA5050">
      <w:pPr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>Совершенствовать приемы повышения педагогического мастерства через овладение новыми образовательными технологиями.</w:t>
      </w:r>
    </w:p>
    <w:p w:rsidR="00800AA3" w:rsidRPr="00B05BD8" w:rsidRDefault="00800AA3" w:rsidP="00DA5050">
      <w:pPr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BD8">
        <w:rPr>
          <w:rFonts w:ascii="Times New Roman" w:hAnsi="Times New Roman" w:cs="Times New Roman"/>
          <w:sz w:val="24"/>
          <w:szCs w:val="24"/>
        </w:rPr>
        <w:t>Ввести в практику индивидуальное перспективное планирование работы по темам самообразования.</w:t>
      </w:r>
    </w:p>
    <w:p w:rsidR="00800AA3" w:rsidRPr="00B05BD8" w:rsidRDefault="00800AA3" w:rsidP="00DA5050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suppressAutoHyphens/>
        <w:autoSpaceDE w:val="0"/>
        <w:spacing w:after="0" w:line="322" w:lineRule="exact"/>
        <w:ind w:right="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5BD8">
        <w:rPr>
          <w:rFonts w:ascii="Times New Roman" w:hAnsi="Times New Roman" w:cs="Times New Roman"/>
          <w:spacing w:val="-1"/>
          <w:sz w:val="24"/>
          <w:szCs w:val="24"/>
        </w:rPr>
        <w:t>Спланировать мероприятия по подготовке обучающихся к итоговой аттестации в форме ЕГЭ, своевременно обсуждать вопросы подготовки обучающихся к сдаче ЕГЭ, результаты пробных тестирований.</w:t>
      </w:r>
    </w:p>
    <w:p w:rsidR="00800AA3" w:rsidRDefault="00800AA3" w:rsidP="00DA5050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suppressAutoHyphens/>
        <w:autoSpaceDE w:val="0"/>
        <w:spacing w:after="0" w:line="322" w:lineRule="exact"/>
        <w:ind w:right="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5BD8">
        <w:rPr>
          <w:rFonts w:ascii="Times New Roman" w:hAnsi="Times New Roman" w:cs="Times New Roman"/>
          <w:spacing w:val="-1"/>
          <w:sz w:val="24"/>
          <w:szCs w:val="24"/>
        </w:rPr>
        <w:t xml:space="preserve">Мотивировать педагогический коллектив к участию в районных, областных семинарах, конференциях, </w:t>
      </w:r>
      <w:proofErr w:type="spellStart"/>
      <w:proofErr w:type="gramStart"/>
      <w:r w:rsidRPr="00B05BD8">
        <w:rPr>
          <w:rFonts w:ascii="Times New Roman" w:hAnsi="Times New Roman" w:cs="Times New Roman"/>
          <w:spacing w:val="-1"/>
          <w:sz w:val="24"/>
          <w:szCs w:val="24"/>
        </w:rPr>
        <w:t>Интернет-проектах</w:t>
      </w:r>
      <w:proofErr w:type="spellEnd"/>
      <w:proofErr w:type="gramEnd"/>
      <w:r w:rsidRPr="00B05BD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C74C4" w:rsidRDefault="00DC74C4" w:rsidP="00DC74C4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322" w:lineRule="exact"/>
        <w:ind w:left="284" w:right="1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C74C4" w:rsidRPr="00DC74C4" w:rsidRDefault="00DC74C4" w:rsidP="00F7728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74C4">
        <w:rPr>
          <w:rFonts w:ascii="Times New Roman" w:hAnsi="Times New Roman" w:cs="Times New Roman"/>
          <w:sz w:val="24"/>
          <w:szCs w:val="24"/>
        </w:rPr>
        <w:lastRenderedPageBreak/>
        <w:t>В 2013-2014 учебном году школа будет  работать над  методической темой: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4C4">
        <w:rPr>
          <w:rFonts w:ascii="Times New Roman" w:hAnsi="Times New Roman" w:cs="Times New Roman"/>
          <w:b/>
          <w:sz w:val="24"/>
          <w:szCs w:val="24"/>
        </w:rPr>
        <w:t xml:space="preserve">«Обновление содержания образования в условиях введения ФГОС ООО»  </w:t>
      </w:r>
    </w:p>
    <w:p w:rsidR="00F7728B" w:rsidRDefault="00F7728B" w:rsidP="00F7728B">
      <w:pPr>
        <w:shd w:val="clear" w:color="auto" w:fill="FFFFFF"/>
        <w:tabs>
          <w:tab w:val="left" w:pos="3320"/>
        </w:tabs>
        <w:suppressAutoHyphens/>
        <w:spacing w:line="322" w:lineRule="exact"/>
        <w:ind w:left="284" w:righ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здание научно-методической базы для успешной реализации </w:t>
      </w:r>
    </w:p>
    <w:p w:rsidR="00F7728B" w:rsidRDefault="00F7728B" w:rsidP="00F7728B">
      <w:pPr>
        <w:shd w:val="clear" w:color="auto" w:fill="FFFFFF"/>
        <w:tabs>
          <w:tab w:val="left" w:pos="3320"/>
        </w:tabs>
        <w:suppressAutoHyphens/>
        <w:spacing w:line="322" w:lineRule="exact"/>
        <w:ind w:left="284" w:righ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ООО.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эффективное использование и развитие профессиональных умений педагогов, вступающих в опережающее введение ФГОС ООО;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нормативной и методической документации по вопросам соответствия требованиям новых образовательных стандартов ООО;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деятельность педагогического состава по приведению образовательной среды школы в соответствие с требованиями новых образовательных стандартов;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 образовательной системы, обеспечивающей горизонтальные и вертикальные связи в учебных предметах данного образовательного учреждения;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отбор содержания и составление рабочих программ по предметам с учетом индивидуальных особенностей общеобразовательного учреждения, анализ авторских программ; первоначальная экспертиза изменений, вносимых преподавателями в рабочие программы;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педагогами уроков в классах, непосредственно работающих по новым образовательным стандартам, с последующим анализом и самоанализом уроков по формированию УУД;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открытых уроков, мастер-классов;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выработка единых требований к системе оценки достижений учащихся и инструментарий для оценивания результатов на первой и второй ступенях обучения;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системы промежуточного и итогового мониторинга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(тематическая, семестровая, зачетная и т. д.);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отчетов о самообразовании педагогов по повышению своей профессиональной компетентности;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запросов родителей и учащихся к организации внеурочной деятельности;</w:t>
      </w:r>
    </w:p>
    <w:p w:rsidR="00F7728B" w:rsidRDefault="00F7728B" w:rsidP="00F7728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материальной базы и приведение средств обучения, в том числе учебно-наглядных пособий по предметам в соответствие современным требованиям к формированию УУД.</w:t>
      </w:r>
    </w:p>
    <w:p w:rsidR="00DC74C4" w:rsidRDefault="00DC74C4" w:rsidP="00DA505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74C4" w:rsidRDefault="00DC74C4" w:rsidP="00DA505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0BD" w:rsidRPr="001C0072" w:rsidRDefault="001C0072" w:rsidP="001C0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0072">
        <w:rPr>
          <w:rFonts w:ascii="Times New Roman" w:hAnsi="Times New Roman" w:cs="Times New Roman"/>
          <w:sz w:val="24"/>
          <w:szCs w:val="24"/>
        </w:rPr>
        <w:t>Заместитель директора по НМР:________________ /Левченко Е.В./</w:t>
      </w:r>
    </w:p>
    <w:p w:rsidR="001C0072" w:rsidRDefault="001C0072" w:rsidP="001C0072">
      <w:pPr>
        <w:rPr>
          <w:rFonts w:ascii="Times New Roman" w:hAnsi="Times New Roman" w:cs="Times New Roman"/>
          <w:sz w:val="24"/>
          <w:szCs w:val="24"/>
        </w:rPr>
      </w:pPr>
    </w:p>
    <w:p w:rsidR="001C0072" w:rsidRPr="00B05BD8" w:rsidRDefault="001C0072" w:rsidP="001C0072">
      <w:pPr>
        <w:rPr>
          <w:rFonts w:ascii="Times New Roman" w:hAnsi="Times New Roman" w:cs="Times New Roman"/>
          <w:sz w:val="24"/>
          <w:szCs w:val="24"/>
        </w:rPr>
      </w:pPr>
    </w:p>
    <w:p w:rsidR="005C4CF3" w:rsidRPr="009D40BD" w:rsidRDefault="005C4CF3" w:rsidP="009D40BD">
      <w:pPr>
        <w:jc w:val="right"/>
        <w:rPr>
          <w:sz w:val="24"/>
          <w:szCs w:val="24"/>
        </w:rPr>
      </w:pPr>
    </w:p>
    <w:sectPr w:rsidR="005C4CF3" w:rsidRPr="009D40BD" w:rsidSect="0098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01" w:rsidRDefault="004C0801" w:rsidP="004C0801">
      <w:pPr>
        <w:spacing w:after="0" w:line="240" w:lineRule="auto"/>
      </w:pPr>
      <w:r>
        <w:separator/>
      </w:r>
    </w:p>
  </w:endnote>
  <w:endnote w:type="continuationSeparator" w:id="0">
    <w:p w:rsidR="004C0801" w:rsidRDefault="004C0801" w:rsidP="004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01" w:rsidRDefault="004C0801" w:rsidP="004C0801">
      <w:pPr>
        <w:spacing w:after="0" w:line="240" w:lineRule="auto"/>
      </w:pPr>
      <w:r>
        <w:separator/>
      </w:r>
    </w:p>
  </w:footnote>
  <w:footnote w:type="continuationSeparator" w:id="0">
    <w:p w:rsidR="004C0801" w:rsidRDefault="004C0801" w:rsidP="004C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/>
      </w:r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61"/>
    <w:multiLevelType w:val="singleLevel"/>
    <w:tmpl w:val="0000006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9">
    <w:nsid w:val="0000006C"/>
    <w:multiLevelType w:val="singleLevel"/>
    <w:tmpl w:val="0000006C"/>
    <w:name w:val="WW8Num109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6B9109F"/>
    <w:multiLevelType w:val="hybridMultilevel"/>
    <w:tmpl w:val="C902E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0C31B3"/>
    <w:multiLevelType w:val="hybridMultilevel"/>
    <w:tmpl w:val="B4D293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FC56D6F"/>
    <w:multiLevelType w:val="hybridMultilevel"/>
    <w:tmpl w:val="B9E8A71C"/>
    <w:lvl w:ilvl="0" w:tplc="662C2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356AE5"/>
    <w:multiLevelType w:val="hybridMultilevel"/>
    <w:tmpl w:val="8EAE4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A423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64725"/>
    <w:multiLevelType w:val="hybridMultilevel"/>
    <w:tmpl w:val="10D4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C3330"/>
    <w:multiLevelType w:val="hybridMultilevel"/>
    <w:tmpl w:val="2940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63692"/>
    <w:multiLevelType w:val="hybridMultilevel"/>
    <w:tmpl w:val="87A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D5687"/>
    <w:multiLevelType w:val="hybridMultilevel"/>
    <w:tmpl w:val="FEFEE2B2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31CA7"/>
    <w:multiLevelType w:val="multilevel"/>
    <w:tmpl w:val="CE6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F7842"/>
    <w:multiLevelType w:val="multilevel"/>
    <w:tmpl w:val="9EC4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1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19"/>
  </w:num>
  <w:num w:numId="15">
    <w:abstractNumId w:val="7"/>
  </w:num>
  <w:num w:numId="16">
    <w:abstractNumId w:val="9"/>
  </w:num>
  <w:num w:numId="17">
    <w:abstractNumId w:val="6"/>
  </w:num>
  <w:num w:numId="18">
    <w:abstractNumId w:val="8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048"/>
    <w:rsid w:val="00050683"/>
    <w:rsid w:val="00072A2B"/>
    <w:rsid w:val="000B3D6F"/>
    <w:rsid w:val="001C0072"/>
    <w:rsid w:val="002426D5"/>
    <w:rsid w:val="00402C68"/>
    <w:rsid w:val="004A7F44"/>
    <w:rsid w:val="004C0801"/>
    <w:rsid w:val="00506654"/>
    <w:rsid w:val="00534895"/>
    <w:rsid w:val="005C4CF3"/>
    <w:rsid w:val="006E349B"/>
    <w:rsid w:val="00702A82"/>
    <w:rsid w:val="007A7D40"/>
    <w:rsid w:val="007D284B"/>
    <w:rsid w:val="00800AA3"/>
    <w:rsid w:val="00833EE2"/>
    <w:rsid w:val="00834048"/>
    <w:rsid w:val="008B7E21"/>
    <w:rsid w:val="0095044A"/>
    <w:rsid w:val="009813DE"/>
    <w:rsid w:val="009C72A3"/>
    <w:rsid w:val="009D40BD"/>
    <w:rsid w:val="00AA6A51"/>
    <w:rsid w:val="00B052BD"/>
    <w:rsid w:val="00B05BD8"/>
    <w:rsid w:val="00B8363A"/>
    <w:rsid w:val="00CA31C5"/>
    <w:rsid w:val="00D17934"/>
    <w:rsid w:val="00DA4D3A"/>
    <w:rsid w:val="00DA5050"/>
    <w:rsid w:val="00DB5176"/>
    <w:rsid w:val="00DC74C4"/>
    <w:rsid w:val="00E03477"/>
    <w:rsid w:val="00E6072E"/>
    <w:rsid w:val="00F02C4F"/>
    <w:rsid w:val="00F35E29"/>
    <w:rsid w:val="00F7728B"/>
    <w:rsid w:val="00F850BC"/>
    <w:rsid w:val="00F86E3C"/>
    <w:rsid w:val="00F8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40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40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5C4CF3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00A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080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08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dlen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dlen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25</Pages>
  <Words>6938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13</cp:revision>
  <cp:lastPrinted>2013-06-27T08:34:00Z</cp:lastPrinted>
  <dcterms:created xsi:type="dcterms:W3CDTF">2013-06-23T17:07:00Z</dcterms:created>
  <dcterms:modified xsi:type="dcterms:W3CDTF">2013-07-02T05:10:00Z</dcterms:modified>
</cp:coreProperties>
</file>